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26EA" w14:textId="7449827D" w:rsidR="00E2605B" w:rsidRPr="00C11D61" w:rsidRDefault="00EB2A15" w:rsidP="00C11D61">
      <w:pPr>
        <w:pBdr>
          <w:bottom w:val="single" w:sz="4" w:space="1" w:color="auto"/>
        </w:pBdr>
        <w:tabs>
          <w:tab w:val="center" w:pos="4680"/>
        </w:tabs>
        <w:spacing w:line="276" w:lineRule="auto"/>
        <w:jc w:val="center"/>
        <w:rPr>
          <w:b/>
          <w:bCs/>
          <w:sz w:val="32"/>
          <w:szCs w:val="32"/>
        </w:rPr>
      </w:pPr>
      <w:r>
        <w:rPr>
          <w:b/>
          <w:bCs/>
          <w:sz w:val="32"/>
          <w:szCs w:val="32"/>
        </w:rPr>
        <w:t>202</w:t>
      </w:r>
      <w:r w:rsidR="00CF7893">
        <w:rPr>
          <w:b/>
          <w:bCs/>
          <w:sz w:val="32"/>
          <w:szCs w:val="32"/>
        </w:rPr>
        <w:t>6</w:t>
      </w:r>
      <w:r w:rsidR="002A063D">
        <w:rPr>
          <w:b/>
          <w:bCs/>
          <w:sz w:val="32"/>
          <w:szCs w:val="32"/>
        </w:rPr>
        <w:t xml:space="preserve"> Summit County</w:t>
      </w:r>
      <w:r w:rsidR="005C0EC3">
        <w:rPr>
          <w:b/>
          <w:bCs/>
          <w:sz w:val="32"/>
          <w:szCs w:val="32"/>
        </w:rPr>
        <w:t xml:space="preserve"> Restaurant Tax</w:t>
      </w:r>
      <w:r w:rsidR="00B15121">
        <w:rPr>
          <w:b/>
          <w:bCs/>
          <w:sz w:val="32"/>
          <w:szCs w:val="32"/>
        </w:rPr>
        <w:t xml:space="preserve"> </w:t>
      </w:r>
      <w:r w:rsidR="00E2605B" w:rsidRPr="006262A7">
        <w:rPr>
          <w:b/>
          <w:bCs/>
          <w:sz w:val="32"/>
          <w:szCs w:val="32"/>
        </w:rPr>
        <w:t>Grant Application</w:t>
      </w:r>
    </w:p>
    <w:p w14:paraId="4E90C536" w14:textId="77777777" w:rsidR="00E2605B" w:rsidRPr="006262A7" w:rsidRDefault="00E2605B" w:rsidP="00CE373A">
      <w:pPr>
        <w:spacing w:line="276" w:lineRule="auto"/>
        <w:rPr>
          <w:sz w:val="22"/>
          <w:szCs w:val="32"/>
        </w:rPr>
      </w:pPr>
    </w:p>
    <w:p w14:paraId="1C8EB514" w14:textId="5C07A8C7" w:rsidR="0016271B" w:rsidRDefault="00E2605B" w:rsidP="003D5053">
      <w:pPr>
        <w:spacing w:after="120" w:line="276" w:lineRule="auto"/>
        <w:rPr>
          <w:bCs/>
          <w:sz w:val="22"/>
          <w:szCs w:val="28"/>
        </w:rPr>
      </w:pPr>
      <w:r w:rsidRPr="006262A7">
        <w:rPr>
          <w:bCs/>
          <w:sz w:val="22"/>
          <w:szCs w:val="28"/>
        </w:rPr>
        <w:t xml:space="preserve">Organization Name: </w:t>
      </w:r>
      <w:sdt>
        <w:sdtPr>
          <w:rPr>
            <w:bCs/>
            <w:sz w:val="22"/>
            <w:szCs w:val="28"/>
          </w:rPr>
          <w:id w:val="-1453863749"/>
          <w:placeholder>
            <w:docPart w:val="FD73D0AC6FE54DD1BF654C2CC7F58814"/>
          </w:placeholder>
          <w:showingPlcHdr/>
          <w:text/>
        </w:sdtPr>
        <w:sdtEndPr/>
        <w:sdtContent>
          <w:r w:rsidR="00B97E91" w:rsidRPr="00AF4117">
            <w:rPr>
              <w:rStyle w:val="PlaceholderText"/>
            </w:rPr>
            <w:t>Click here to enter text.</w:t>
          </w:r>
        </w:sdtContent>
      </w:sdt>
    </w:p>
    <w:p w14:paraId="18372437" w14:textId="1E46C8B6" w:rsidR="00D00A38" w:rsidRPr="006262A7" w:rsidRDefault="00D00A38" w:rsidP="003D5053">
      <w:pPr>
        <w:spacing w:after="120" w:line="276" w:lineRule="auto"/>
        <w:rPr>
          <w:bCs/>
          <w:sz w:val="22"/>
          <w:szCs w:val="28"/>
        </w:rPr>
      </w:pPr>
      <w:r>
        <w:rPr>
          <w:bCs/>
          <w:sz w:val="22"/>
          <w:szCs w:val="28"/>
        </w:rPr>
        <w:t xml:space="preserve">Project Name: </w:t>
      </w:r>
      <w:sdt>
        <w:sdtPr>
          <w:rPr>
            <w:bCs/>
            <w:sz w:val="22"/>
            <w:szCs w:val="28"/>
          </w:rPr>
          <w:id w:val="760960480"/>
          <w:placeholder>
            <w:docPart w:val="C6957F4C89334643B0E9EFAF910B313E"/>
          </w:placeholder>
          <w:showingPlcHdr/>
          <w:text/>
        </w:sdtPr>
        <w:sdtEndPr/>
        <w:sdtContent>
          <w:r w:rsidRPr="00AF4117">
            <w:rPr>
              <w:rStyle w:val="PlaceholderText"/>
            </w:rPr>
            <w:t>Click here to enter text.</w:t>
          </w:r>
        </w:sdtContent>
      </w:sdt>
    </w:p>
    <w:p w14:paraId="242556BF" w14:textId="18354A1D" w:rsidR="00CA3A9C" w:rsidRDefault="00D00A38" w:rsidP="003D5053">
      <w:pPr>
        <w:spacing w:after="120" w:line="276" w:lineRule="auto"/>
        <w:rPr>
          <w:bCs/>
          <w:sz w:val="22"/>
          <w:szCs w:val="28"/>
        </w:rPr>
      </w:pPr>
      <w:r>
        <w:rPr>
          <w:bCs/>
          <w:sz w:val="22"/>
          <w:szCs w:val="28"/>
        </w:rPr>
        <w:t>Project Manager</w:t>
      </w:r>
      <w:r w:rsidR="00CA3A9C">
        <w:rPr>
          <w:bCs/>
          <w:sz w:val="22"/>
          <w:szCs w:val="28"/>
        </w:rPr>
        <w:t xml:space="preserve">: </w:t>
      </w:r>
      <w:sdt>
        <w:sdtPr>
          <w:rPr>
            <w:bCs/>
            <w:sz w:val="22"/>
            <w:szCs w:val="28"/>
          </w:rPr>
          <w:id w:val="1108939441"/>
          <w:placeholder>
            <w:docPart w:val="91BED7D2A5524B369FFFD5FAD189BF4D"/>
          </w:placeholder>
          <w:showingPlcHdr/>
          <w:text/>
        </w:sdtPr>
        <w:sdtEndPr/>
        <w:sdtContent>
          <w:r w:rsidR="00980A9E" w:rsidRPr="00AF4117">
            <w:rPr>
              <w:rStyle w:val="PlaceholderText"/>
            </w:rPr>
            <w:t>Click here to enter text.</w:t>
          </w:r>
        </w:sdtContent>
      </w:sdt>
    </w:p>
    <w:p w14:paraId="477D9176" w14:textId="2CE2BFD3" w:rsidR="00E2605B" w:rsidRPr="006262A7" w:rsidRDefault="00E2605B" w:rsidP="003D5053">
      <w:pPr>
        <w:spacing w:after="120" w:line="276" w:lineRule="auto"/>
        <w:rPr>
          <w:bCs/>
          <w:sz w:val="22"/>
          <w:szCs w:val="28"/>
        </w:rPr>
      </w:pPr>
      <w:r w:rsidRPr="006262A7">
        <w:rPr>
          <w:bCs/>
          <w:sz w:val="22"/>
          <w:szCs w:val="28"/>
        </w:rPr>
        <w:t>Person Authorized to Sign Contract</w:t>
      </w:r>
      <w:r w:rsidR="00980A9E" w:rsidRPr="00980A9E">
        <w:rPr>
          <w:bCs/>
          <w:sz w:val="22"/>
          <w:szCs w:val="28"/>
        </w:rPr>
        <w:t xml:space="preserve"> </w:t>
      </w:r>
      <w:sdt>
        <w:sdtPr>
          <w:rPr>
            <w:bCs/>
            <w:sz w:val="22"/>
            <w:szCs w:val="28"/>
          </w:rPr>
          <w:id w:val="840593860"/>
          <w:placeholder>
            <w:docPart w:val="E684932201704590B9779F96DF7A610D"/>
          </w:placeholder>
          <w:showingPlcHdr/>
          <w:text/>
        </w:sdtPr>
        <w:sdtEndPr/>
        <w:sdtContent>
          <w:r w:rsidR="00980A9E" w:rsidRPr="00AF4117">
            <w:rPr>
              <w:rStyle w:val="PlaceholderText"/>
            </w:rPr>
            <w:t>Click here to enter text.</w:t>
          </w:r>
        </w:sdtContent>
      </w:sdt>
      <w:r w:rsidRPr="006262A7">
        <w:rPr>
          <w:bCs/>
          <w:sz w:val="22"/>
          <w:szCs w:val="28"/>
        </w:rPr>
        <w:t xml:space="preserve">: </w:t>
      </w:r>
    </w:p>
    <w:p w14:paraId="65DC2FE5" w14:textId="5F95074C" w:rsidR="0016271B" w:rsidRDefault="0016271B" w:rsidP="003D5053">
      <w:pPr>
        <w:spacing w:after="120" w:line="276" w:lineRule="auto"/>
        <w:rPr>
          <w:bCs/>
          <w:sz w:val="22"/>
          <w:szCs w:val="28"/>
        </w:rPr>
      </w:pPr>
      <w:r>
        <w:rPr>
          <w:bCs/>
          <w:sz w:val="22"/>
          <w:szCs w:val="28"/>
        </w:rPr>
        <w:t>Person Authorized to Sign Contract Email</w:t>
      </w:r>
      <w:r w:rsidRPr="0016271B">
        <w:rPr>
          <w:bCs/>
          <w:sz w:val="22"/>
          <w:szCs w:val="28"/>
        </w:rPr>
        <w:t xml:space="preserve"> </w:t>
      </w:r>
      <w:sdt>
        <w:sdtPr>
          <w:rPr>
            <w:bCs/>
            <w:sz w:val="22"/>
            <w:szCs w:val="28"/>
          </w:rPr>
          <w:id w:val="1174688377"/>
          <w:placeholder>
            <w:docPart w:val="F372C360655E4D2B8FB7485B32FFD36D"/>
          </w:placeholder>
          <w:showingPlcHdr/>
          <w:text/>
        </w:sdtPr>
        <w:sdtEndPr/>
        <w:sdtContent>
          <w:r w:rsidRPr="00AF4117">
            <w:rPr>
              <w:rStyle w:val="PlaceholderText"/>
            </w:rPr>
            <w:t>Click here to enter text.</w:t>
          </w:r>
        </w:sdtContent>
      </w:sdt>
    </w:p>
    <w:p w14:paraId="1943C427" w14:textId="77777777" w:rsidR="0016271B" w:rsidRPr="006262A7" w:rsidRDefault="0016271B" w:rsidP="0016271B">
      <w:pPr>
        <w:spacing w:after="120" w:line="276" w:lineRule="auto"/>
        <w:rPr>
          <w:bCs/>
          <w:sz w:val="22"/>
          <w:szCs w:val="28"/>
        </w:rPr>
      </w:pPr>
      <w:r w:rsidRPr="006262A7">
        <w:rPr>
          <w:bCs/>
          <w:sz w:val="22"/>
          <w:szCs w:val="28"/>
        </w:rPr>
        <w:t xml:space="preserve">Grant Submitted By: </w:t>
      </w:r>
      <w:sdt>
        <w:sdtPr>
          <w:rPr>
            <w:bCs/>
            <w:sz w:val="22"/>
            <w:szCs w:val="28"/>
          </w:rPr>
          <w:id w:val="-1062407207"/>
          <w:placeholder>
            <w:docPart w:val="9E19075A847646C8BDFE440CE06508E4"/>
          </w:placeholder>
          <w:showingPlcHdr/>
          <w:text/>
        </w:sdtPr>
        <w:sdtEndPr/>
        <w:sdtContent>
          <w:r w:rsidRPr="00AF4117">
            <w:rPr>
              <w:rStyle w:val="PlaceholderText"/>
            </w:rPr>
            <w:t>Click here to enter text.</w:t>
          </w:r>
        </w:sdtContent>
      </w:sdt>
    </w:p>
    <w:p w14:paraId="37423EEC" w14:textId="40593DD8" w:rsidR="00E2605B" w:rsidRPr="006262A7" w:rsidRDefault="00742013" w:rsidP="003D5053">
      <w:pPr>
        <w:spacing w:after="120" w:line="276" w:lineRule="auto"/>
        <w:rPr>
          <w:bCs/>
          <w:sz w:val="22"/>
          <w:szCs w:val="28"/>
        </w:rPr>
      </w:pPr>
      <w:r>
        <w:rPr>
          <w:bCs/>
          <w:sz w:val="22"/>
          <w:szCs w:val="28"/>
        </w:rPr>
        <w:t xml:space="preserve">Mailing </w:t>
      </w:r>
      <w:r w:rsidR="00E2605B" w:rsidRPr="006262A7">
        <w:rPr>
          <w:bCs/>
          <w:sz w:val="22"/>
          <w:szCs w:val="28"/>
        </w:rPr>
        <w:t xml:space="preserve">Address: </w:t>
      </w:r>
      <w:sdt>
        <w:sdtPr>
          <w:rPr>
            <w:bCs/>
            <w:sz w:val="22"/>
            <w:szCs w:val="28"/>
          </w:rPr>
          <w:id w:val="-935749412"/>
          <w:placeholder>
            <w:docPart w:val="872BC37484564EFCB390812F09454153"/>
          </w:placeholder>
          <w:showingPlcHdr/>
          <w:text/>
        </w:sdtPr>
        <w:sdtEndPr/>
        <w:sdtContent>
          <w:r w:rsidR="00B97E91" w:rsidRPr="00AF4117">
            <w:rPr>
              <w:rStyle w:val="PlaceholderText"/>
            </w:rPr>
            <w:t>Click here to enter text.</w:t>
          </w:r>
        </w:sdtContent>
      </w:sdt>
    </w:p>
    <w:p w14:paraId="0374C286" w14:textId="77777777" w:rsidR="00E2605B" w:rsidRPr="006262A7" w:rsidRDefault="00E2605B" w:rsidP="003D5053">
      <w:pPr>
        <w:spacing w:after="120" w:line="276" w:lineRule="auto"/>
        <w:rPr>
          <w:bCs/>
          <w:sz w:val="22"/>
          <w:szCs w:val="28"/>
        </w:rPr>
      </w:pPr>
      <w:r w:rsidRPr="006262A7">
        <w:rPr>
          <w:bCs/>
          <w:sz w:val="22"/>
          <w:szCs w:val="28"/>
        </w:rPr>
        <w:t xml:space="preserve">Phone Number: </w:t>
      </w:r>
      <w:sdt>
        <w:sdtPr>
          <w:rPr>
            <w:bCs/>
            <w:sz w:val="22"/>
            <w:szCs w:val="28"/>
          </w:rPr>
          <w:id w:val="-1890021708"/>
          <w:placeholder>
            <w:docPart w:val="74C9812489024C5FB3D66F30C1922B15"/>
          </w:placeholder>
          <w:showingPlcHdr/>
          <w:text/>
        </w:sdtPr>
        <w:sdtEndPr/>
        <w:sdtContent>
          <w:r w:rsidR="00B97E91" w:rsidRPr="00AF4117">
            <w:rPr>
              <w:rStyle w:val="PlaceholderText"/>
            </w:rPr>
            <w:t>Click here to enter text.</w:t>
          </w:r>
        </w:sdtContent>
      </w:sdt>
    </w:p>
    <w:p w14:paraId="7A473913" w14:textId="77777777" w:rsidR="00E2605B" w:rsidRPr="006262A7" w:rsidRDefault="00CA3A9C" w:rsidP="003D5053">
      <w:pPr>
        <w:spacing w:after="120" w:line="276" w:lineRule="auto"/>
        <w:rPr>
          <w:bCs/>
          <w:sz w:val="22"/>
          <w:szCs w:val="28"/>
        </w:rPr>
      </w:pPr>
      <w:r>
        <w:rPr>
          <w:bCs/>
          <w:sz w:val="22"/>
          <w:szCs w:val="28"/>
        </w:rPr>
        <w:t>Person responsible for grant application</w:t>
      </w:r>
      <w:r w:rsidR="00E2605B" w:rsidRPr="006262A7">
        <w:rPr>
          <w:bCs/>
          <w:sz w:val="22"/>
          <w:szCs w:val="28"/>
        </w:rPr>
        <w:t xml:space="preserve">:  </w:t>
      </w:r>
      <w:sdt>
        <w:sdtPr>
          <w:rPr>
            <w:bCs/>
            <w:sz w:val="22"/>
            <w:szCs w:val="28"/>
          </w:rPr>
          <w:id w:val="-483550214"/>
          <w:placeholder>
            <w:docPart w:val="7DC19AF7DD784C32B7A0FE49EDC07746"/>
          </w:placeholder>
          <w:showingPlcHdr/>
          <w:text/>
        </w:sdtPr>
        <w:sdtEndPr/>
        <w:sdtContent>
          <w:r w:rsidR="00B97E91" w:rsidRPr="00AF4117">
            <w:rPr>
              <w:rStyle w:val="PlaceholderText"/>
            </w:rPr>
            <w:t>Click here to enter text.</w:t>
          </w:r>
        </w:sdtContent>
      </w:sdt>
    </w:p>
    <w:p w14:paraId="196574DB" w14:textId="77777777" w:rsidR="00532631" w:rsidRDefault="00E2605B" w:rsidP="003D5053">
      <w:pPr>
        <w:spacing w:after="120" w:line="276" w:lineRule="auto"/>
        <w:rPr>
          <w:bCs/>
          <w:sz w:val="22"/>
          <w:szCs w:val="28"/>
        </w:rPr>
      </w:pPr>
      <w:r w:rsidRPr="006262A7">
        <w:rPr>
          <w:bCs/>
          <w:sz w:val="22"/>
          <w:szCs w:val="28"/>
        </w:rPr>
        <w:t xml:space="preserve">Phone </w:t>
      </w:r>
      <w:r w:rsidR="00761667" w:rsidRPr="006262A7">
        <w:rPr>
          <w:bCs/>
          <w:sz w:val="22"/>
          <w:szCs w:val="28"/>
        </w:rPr>
        <w:t>Number</w:t>
      </w:r>
      <w:r w:rsidRPr="006262A7">
        <w:rPr>
          <w:bCs/>
          <w:sz w:val="22"/>
          <w:szCs w:val="28"/>
        </w:rPr>
        <w:t>:</w:t>
      </w:r>
      <w:r w:rsidR="00761667" w:rsidRPr="006262A7">
        <w:rPr>
          <w:bCs/>
          <w:sz w:val="22"/>
          <w:szCs w:val="28"/>
        </w:rPr>
        <w:t xml:space="preserve"> </w:t>
      </w:r>
      <w:sdt>
        <w:sdtPr>
          <w:rPr>
            <w:bCs/>
            <w:sz w:val="22"/>
            <w:szCs w:val="28"/>
          </w:rPr>
          <w:id w:val="874818448"/>
          <w:placeholder>
            <w:docPart w:val="27E0D4AAED034D07B561D941E5C3A334"/>
          </w:placeholder>
          <w:showingPlcHdr/>
          <w:text/>
        </w:sdtPr>
        <w:sdtEndPr/>
        <w:sdtContent>
          <w:r w:rsidR="00B97E91" w:rsidRPr="00AF4117">
            <w:rPr>
              <w:rStyle w:val="PlaceholderText"/>
            </w:rPr>
            <w:t>Click here to enter text.</w:t>
          </w:r>
        </w:sdtContent>
      </w:sdt>
      <w:r w:rsidR="00761667" w:rsidRPr="006262A7">
        <w:rPr>
          <w:bCs/>
          <w:sz w:val="22"/>
          <w:szCs w:val="28"/>
        </w:rPr>
        <w:t xml:space="preserve"> </w:t>
      </w:r>
    </w:p>
    <w:p w14:paraId="6440BF36" w14:textId="77777777" w:rsidR="00E2605B" w:rsidRPr="006262A7" w:rsidRDefault="00761667" w:rsidP="003D5053">
      <w:pPr>
        <w:spacing w:after="120" w:line="276" w:lineRule="auto"/>
        <w:rPr>
          <w:bCs/>
          <w:sz w:val="22"/>
          <w:szCs w:val="28"/>
        </w:rPr>
      </w:pPr>
      <w:r w:rsidRPr="006262A7">
        <w:rPr>
          <w:bCs/>
          <w:sz w:val="22"/>
          <w:szCs w:val="28"/>
        </w:rPr>
        <w:t xml:space="preserve">Email: </w:t>
      </w:r>
      <w:sdt>
        <w:sdtPr>
          <w:rPr>
            <w:bCs/>
            <w:sz w:val="22"/>
            <w:szCs w:val="28"/>
          </w:rPr>
          <w:id w:val="396162838"/>
          <w:placeholder>
            <w:docPart w:val="62EB0E8FCD024DA3B9C3BEA1D3C59332"/>
          </w:placeholder>
          <w:showingPlcHdr/>
          <w:text/>
        </w:sdtPr>
        <w:sdtEndPr/>
        <w:sdtContent>
          <w:r w:rsidR="00B97E91" w:rsidRPr="00AF4117">
            <w:rPr>
              <w:rStyle w:val="PlaceholderText"/>
            </w:rPr>
            <w:t>Click here to enter text.</w:t>
          </w:r>
        </w:sdtContent>
      </w:sdt>
    </w:p>
    <w:p w14:paraId="25406A04" w14:textId="77777777" w:rsidR="00F0332F" w:rsidRPr="006262A7" w:rsidRDefault="00F0332F" w:rsidP="00F0332F">
      <w:pPr>
        <w:spacing w:after="120" w:line="276" w:lineRule="auto"/>
        <w:rPr>
          <w:bCs/>
          <w:sz w:val="22"/>
          <w:szCs w:val="28"/>
        </w:rPr>
      </w:pPr>
      <w:r>
        <w:rPr>
          <w:rFonts w:cs="Minion Pro"/>
          <w:color w:val="000000"/>
          <w:sz w:val="23"/>
          <w:szCs w:val="23"/>
        </w:rPr>
        <w:t xml:space="preserve">Organization’s designation (check one): </w:t>
      </w:r>
      <w:sdt>
        <w:sdtPr>
          <w:rPr>
            <w:rFonts w:cs="Minion Pro"/>
            <w:color w:val="000000"/>
            <w:sz w:val="23"/>
            <w:szCs w:val="23"/>
          </w:rPr>
          <w:id w:val="493996050"/>
          <w14:checkbox>
            <w14:checked w14:val="0"/>
            <w14:checkedState w14:val="2612" w14:font="MS Gothic"/>
            <w14:uncheckedState w14:val="2610" w14:font="MS Gothic"/>
          </w14:checkbox>
        </w:sdtPr>
        <w:sdtEndPr/>
        <w:sdtContent>
          <w:r>
            <w:rPr>
              <w:rFonts w:ascii="MS Gothic" w:eastAsia="MS Gothic" w:hAnsi="MS Gothic" w:cs="Minion Pro" w:hint="eastAsia"/>
              <w:color w:val="000000"/>
              <w:sz w:val="23"/>
              <w:szCs w:val="23"/>
            </w:rPr>
            <w:t>☐</w:t>
          </w:r>
        </w:sdtContent>
      </w:sdt>
      <w:r>
        <w:rPr>
          <w:rFonts w:cs="Minion Pro"/>
          <w:color w:val="000000"/>
          <w:sz w:val="23"/>
          <w:szCs w:val="23"/>
        </w:rPr>
        <w:t xml:space="preserve"> Non-Profit or </w:t>
      </w:r>
      <w:sdt>
        <w:sdtPr>
          <w:rPr>
            <w:rFonts w:cs="Minion Pro"/>
            <w:color w:val="000000"/>
            <w:sz w:val="23"/>
            <w:szCs w:val="23"/>
          </w:rPr>
          <w:id w:val="-784354250"/>
          <w14:checkbox>
            <w14:checked w14:val="0"/>
            <w14:checkedState w14:val="2612" w14:font="MS Gothic"/>
            <w14:uncheckedState w14:val="2610" w14:font="MS Gothic"/>
          </w14:checkbox>
        </w:sdtPr>
        <w:sdtEndPr/>
        <w:sdtContent>
          <w:r>
            <w:rPr>
              <w:rFonts w:ascii="MS Gothic" w:eastAsia="MS Gothic" w:hAnsi="MS Gothic" w:cs="Minion Pro" w:hint="eastAsia"/>
              <w:color w:val="000000"/>
              <w:sz w:val="23"/>
              <w:szCs w:val="23"/>
            </w:rPr>
            <w:t>☐</w:t>
          </w:r>
        </w:sdtContent>
      </w:sdt>
      <w:r>
        <w:rPr>
          <w:rFonts w:cs="Minion Pro"/>
          <w:color w:val="000000"/>
          <w:sz w:val="23"/>
          <w:szCs w:val="23"/>
        </w:rPr>
        <w:t xml:space="preserve"> Government Entity</w:t>
      </w:r>
    </w:p>
    <w:p w14:paraId="22F469AA" w14:textId="57018A28" w:rsidR="00532631" w:rsidRDefault="00E2605B" w:rsidP="003D5053">
      <w:pPr>
        <w:spacing w:after="120" w:line="276" w:lineRule="auto"/>
        <w:rPr>
          <w:bCs/>
          <w:sz w:val="22"/>
          <w:szCs w:val="28"/>
        </w:rPr>
      </w:pPr>
      <w:r w:rsidRPr="006262A7">
        <w:rPr>
          <w:bCs/>
          <w:sz w:val="22"/>
          <w:szCs w:val="28"/>
        </w:rPr>
        <w:t xml:space="preserve">Federal Tax ID Number: </w:t>
      </w:r>
      <w:sdt>
        <w:sdtPr>
          <w:rPr>
            <w:bCs/>
            <w:sz w:val="22"/>
            <w:szCs w:val="28"/>
          </w:rPr>
          <w:id w:val="1904099892"/>
          <w:placeholder>
            <w:docPart w:val="368F38B04FC04622BE2C1E79017E74B2"/>
          </w:placeholder>
          <w:showingPlcHdr/>
          <w:text/>
        </w:sdtPr>
        <w:sdtEndPr/>
        <w:sdtContent>
          <w:r w:rsidR="00B97E91" w:rsidRPr="00AF4117">
            <w:rPr>
              <w:rStyle w:val="PlaceholderText"/>
            </w:rPr>
            <w:t>Click here to enter text.</w:t>
          </w:r>
        </w:sdtContent>
      </w:sdt>
    </w:p>
    <w:p w14:paraId="15865994" w14:textId="77777777" w:rsidR="00E2605B" w:rsidRDefault="00742013" w:rsidP="003D5053">
      <w:pPr>
        <w:spacing w:after="120" w:line="276" w:lineRule="auto"/>
        <w:rPr>
          <w:rFonts w:cs="Minion Pro"/>
          <w:color w:val="000000"/>
          <w:sz w:val="23"/>
          <w:szCs w:val="23"/>
        </w:rPr>
      </w:pPr>
      <w:r>
        <w:rPr>
          <w:rFonts w:cs="Minion Pro"/>
          <w:color w:val="000000"/>
          <w:sz w:val="23"/>
          <w:szCs w:val="23"/>
        </w:rPr>
        <w:t>Date of Non-Profit Incorporation:</w:t>
      </w:r>
      <w:r w:rsidR="00B97E91">
        <w:rPr>
          <w:rFonts w:cs="Minion Pro"/>
          <w:color w:val="000000"/>
          <w:sz w:val="23"/>
          <w:szCs w:val="23"/>
        </w:rPr>
        <w:t xml:space="preserve"> </w:t>
      </w:r>
      <w:sdt>
        <w:sdtPr>
          <w:rPr>
            <w:rFonts w:cs="Minion Pro"/>
            <w:color w:val="000000"/>
            <w:sz w:val="23"/>
            <w:szCs w:val="23"/>
          </w:rPr>
          <w:id w:val="498848766"/>
          <w:placeholder>
            <w:docPart w:val="69FCDAE795DE459299AC31BB65171298"/>
          </w:placeholder>
          <w:showingPlcHdr/>
          <w:text/>
        </w:sdtPr>
        <w:sdtEndPr/>
        <w:sdtContent>
          <w:r w:rsidR="00B97E91" w:rsidRPr="00AF4117">
            <w:rPr>
              <w:rStyle w:val="PlaceholderText"/>
            </w:rPr>
            <w:t>Click here to enter text.</w:t>
          </w:r>
        </w:sdtContent>
      </w:sdt>
    </w:p>
    <w:p w14:paraId="5E274CCB" w14:textId="77777777" w:rsidR="00BE0B1B" w:rsidRDefault="00BE0B1B" w:rsidP="00BE0B1B">
      <w:pPr>
        <w:spacing w:after="120" w:line="276" w:lineRule="auto"/>
        <w:rPr>
          <w:rFonts w:cs="Minion Pro"/>
          <w:color w:val="000000"/>
          <w:sz w:val="23"/>
          <w:szCs w:val="23"/>
        </w:rPr>
      </w:pPr>
      <w:r w:rsidRPr="00B11DB9">
        <w:rPr>
          <w:rFonts w:cs="Minion Pro"/>
          <w:b/>
          <w:color w:val="000000"/>
          <w:sz w:val="23"/>
          <w:szCs w:val="23"/>
        </w:rPr>
        <w:t>Amount of this Grant Request: $</w:t>
      </w:r>
      <w:sdt>
        <w:sdtPr>
          <w:rPr>
            <w:rFonts w:cs="Minion Pro"/>
            <w:b/>
            <w:color w:val="000000"/>
            <w:sz w:val="23"/>
            <w:szCs w:val="23"/>
          </w:rPr>
          <w:id w:val="1014038687"/>
          <w:placeholder>
            <w:docPart w:val="CF83920701FE484991B6BF035AC7C3B6"/>
          </w:placeholder>
          <w:showingPlcHdr/>
          <w:text/>
        </w:sdtPr>
        <w:sdtEndPr>
          <w:rPr>
            <w:b w:val="0"/>
          </w:rPr>
        </w:sdtEndPr>
        <w:sdtContent>
          <w:r w:rsidRPr="00B11DB9">
            <w:rPr>
              <w:rStyle w:val="PlaceholderText"/>
              <w:b/>
            </w:rPr>
            <w:t>Click here to enter text.</w:t>
          </w:r>
        </w:sdtContent>
      </w:sdt>
    </w:p>
    <w:p w14:paraId="24B9F345" w14:textId="77777777" w:rsidR="00742013" w:rsidRDefault="00742013" w:rsidP="003D5053">
      <w:pPr>
        <w:spacing w:after="120" w:line="276" w:lineRule="auto"/>
        <w:rPr>
          <w:rFonts w:cs="Minion Pro"/>
          <w:color w:val="000000"/>
          <w:sz w:val="23"/>
          <w:szCs w:val="23"/>
        </w:rPr>
      </w:pPr>
      <w:r>
        <w:rPr>
          <w:rFonts w:cs="Minion Pro"/>
          <w:color w:val="000000"/>
          <w:sz w:val="23"/>
          <w:szCs w:val="23"/>
        </w:rPr>
        <w:t>Total Annual Operating Budget</w:t>
      </w:r>
      <w:r w:rsidR="00BE0B1B">
        <w:rPr>
          <w:rFonts w:cs="Minion Pro"/>
          <w:color w:val="000000"/>
          <w:sz w:val="23"/>
          <w:szCs w:val="23"/>
        </w:rPr>
        <w:t xml:space="preserve"> of Requesting Organization</w:t>
      </w:r>
      <w:r>
        <w:rPr>
          <w:rFonts w:cs="Minion Pro"/>
          <w:color w:val="000000"/>
          <w:sz w:val="23"/>
          <w:szCs w:val="23"/>
        </w:rPr>
        <w:t>:</w:t>
      </w:r>
      <w:r w:rsidR="00B97E91">
        <w:rPr>
          <w:rFonts w:cs="Minion Pro"/>
          <w:color w:val="000000"/>
          <w:sz w:val="23"/>
          <w:szCs w:val="23"/>
        </w:rPr>
        <w:t xml:space="preserve"> </w:t>
      </w:r>
      <w:sdt>
        <w:sdtPr>
          <w:rPr>
            <w:rFonts w:cs="Minion Pro"/>
            <w:color w:val="000000"/>
            <w:sz w:val="23"/>
            <w:szCs w:val="23"/>
          </w:rPr>
          <w:id w:val="348074292"/>
          <w:placeholder>
            <w:docPart w:val="BD07DAF4085E4F3CAAC2F309FBE99E65"/>
          </w:placeholder>
          <w:showingPlcHdr/>
          <w:text/>
        </w:sdtPr>
        <w:sdtEndPr/>
        <w:sdtContent>
          <w:r w:rsidR="00B97E91" w:rsidRPr="00AF4117">
            <w:rPr>
              <w:rStyle w:val="PlaceholderText"/>
            </w:rPr>
            <w:t>Click here to enter text.</w:t>
          </w:r>
        </w:sdtContent>
      </w:sdt>
    </w:p>
    <w:p w14:paraId="0CB66AA6" w14:textId="77777777" w:rsidR="00742013" w:rsidRPr="006262A7" w:rsidRDefault="00742013" w:rsidP="003D5053">
      <w:pPr>
        <w:pBdr>
          <w:top w:val="single" w:sz="4" w:space="1" w:color="auto"/>
        </w:pBdr>
        <w:spacing w:line="276" w:lineRule="auto"/>
        <w:rPr>
          <w:bCs/>
          <w:sz w:val="22"/>
          <w:szCs w:val="28"/>
        </w:rPr>
      </w:pPr>
    </w:p>
    <w:p w14:paraId="4D2607D8" w14:textId="1CD69E51" w:rsidR="00EB3C82" w:rsidRDefault="00EB3C82" w:rsidP="00EB3C82">
      <w:pPr>
        <w:widowControl/>
        <w:autoSpaceDE/>
        <w:autoSpaceDN/>
        <w:adjustRightInd/>
        <w:spacing w:line="276" w:lineRule="auto"/>
        <w:rPr>
          <w:bCs/>
          <w:sz w:val="22"/>
          <w:szCs w:val="28"/>
        </w:rPr>
      </w:pPr>
      <w:r>
        <w:rPr>
          <w:b/>
          <w:bCs/>
          <w:sz w:val="22"/>
          <w:szCs w:val="22"/>
        </w:rPr>
        <w:t>*</w:t>
      </w:r>
      <w:r w:rsidR="00404056">
        <w:rPr>
          <w:b/>
          <w:bCs/>
          <w:sz w:val="22"/>
          <w:szCs w:val="22"/>
        </w:rPr>
        <w:t>*</w:t>
      </w:r>
      <w:r>
        <w:rPr>
          <w:b/>
          <w:bCs/>
          <w:sz w:val="22"/>
          <w:szCs w:val="22"/>
        </w:rPr>
        <w:t>Please follow the chart below regarding the requirements for your financial reporting. This financial reporting must be included in your application</w:t>
      </w:r>
      <w:r w:rsidR="00404056">
        <w:rPr>
          <w:b/>
          <w:bCs/>
          <w:sz w:val="22"/>
          <w:szCs w:val="22"/>
        </w:rPr>
        <w:t>**</w:t>
      </w:r>
    </w:p>
    <w:p w14:paraId="0FDF5F3F" w14:textId="77777777" w:rsidR="00EB3C82" w:rsidRDefault="00EB3C82" w:rsidP="00CE373A">
      <w:pPr>
        <w:spacing w:line="276" w:lineRule="auto"/>
        <w:rPr>
          <w:b/>
          <w:bCs/>
          <w:sz w:val="22"/>
          <w:szCs w:val="22"/>
        </w:rPr>
      </w:pPr>
      <w:r w:rsidRPr="00445D58">
        <w:rPr>
          <w:bCs/>
          <w:noProof/>
          <w:sz w:val="22"/>
          <w:szCs w:val="28"/>
        </w:rPr>
        <w:drawing>
          <wp:inline distT="0" distB="0" distL="0" distR="0" wp14:anchorId="1F0E838B" wp14:editId="0AD93D79">
            <wp:extent cx="62579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2143125"/>
                    </a:xfrm>
                    <a:prstGeom prst="rect">
                      <a:avLst/>
                    </a:prstGeom>
                    <a:noFill/>
                    <a:ln>
                      <a:noFill/>
                    </a:ln>
                  </pic:spPr>
                </pic:pic>
              </a:graphicData>
            </a:graphic>
          </wp:inline>
        </w:drawing>
      </w:r>
    </w:p>
    <w:p w14:paraId="0755A2CC" w14:textId="77777777" w:rsidR="00EB3C82" w:rsidRDefault="00EB3C82" w:rsidP="00CE373A">
      <w:pPr>
        <w:spacing w:line="276" w:lineRule="auto"/>
        <w:rPr>
          <w:b/>
          <w:bCs/>
          <w:sz w:val="22"/>
          <w:szCs w:val="22"/>
        </w:rPr>
      </w:pPr>
    </w:p>
    <w:p w14:paraId="7B531458" w14:textId="77777777" w:rsidR="00B06434" w:rsidRPr="00BE0B1B" w:rsidRDefault="006D1563" w:rsidP="00CE373A">
      <w:pPr>
        <w:spacing w:line="276" w:lineRule="auto"/>
        <w:rPr>
          <w:b/>
          <w:sz w:val="22"/>
          <w:szCs w:val="22"/>
        </w:rPr>
      </w:pPr>
      <w:r w:rsidRPr="00BE0B1B">
        <w:rPr>
          <w:b/>
          <w:bCs/>
          <w:sz w:val="22"/>
          <w:szCs w:val="22"/>
        </w:rPr>
        <w:t xml:space="preserve">The primary purpose of the Restaurant Tax Grant is to promote tourism as set out by Utah State </w:t>
      </w:r>
      <w:r w:rsidR="009E6359" w:rsidRPr="00BE0B1B">
        <w:rPr>
          <w:b/>
          <w:bCs/>
          <w:sz w:val="22"/>
          <w:szCs w:val="22"/>
        </w:rPr>
        <w:t xml:space="preserve">Statute and the County Council.  </w:t>
      </w:r>
      <w:r w:rsidR="009E6359" w:rsidRPr="00BE0B1B">
        <w:rPr>
          <w:b/>
          <w:sz w:val="22"/>
          <w:szCs w:val="22"/>
        </w:rPr>
        <w:t>M</w:t>
      </w:r>
      <w:r w:rsidR="007270F9" w:rsidRPr="00BE0B1B">
        <w:rPr>
          <w:b/>
          <w:sz w:val="22"/>
          <w:szCs w:val="22"/>
        </w:rPr>
        <w:t xml:space="preserve">inimum requirements for applicants/applications to the Restaurant Tax Grant shall include: </w:t>
      </w:r>
    </w:p>
    <w:p w14:paraId="3D406290" w14:textId="77777777" w:rsidR="00BE0B1B" w:rsidRPr="009E6359" w:rsidRDefault="00BE0B1B" w:rsidP="00CE373A">
      <w:pPr>
        <w:spacing w:line="276" w:lineRule="auto"/>
        <w:rPr>
          <w:bCs/>
          <w:sz w:val="22"/>
          <w:szCs w:val="22"/>
        </w:rPr>
      </w:pPr>
    </w:p>
    <w:p w14:paraId="6A120C0C" w14:textId="134AB04A" w:rsidR="00BE0B1B" w:rsidRPr="00BE0B1B" w:rsidRDefault="00BE0B1B" w:rsidP="00BE0B1B">
      <w:pPr>
        <w:numPr>
          <w:ilvl w:val="0"/>
          <w:numId w:val="23"/>
        </w:numPr>
        <w:spacing w:line="276" w:lineRule="auto"/>
        <w:rPr>
          <w:sz w:val="22"/>
          <w:szCs w:val="22"/>
        </w:rPr>
      </w:pPr>
      <w:r w:rsidRPr="00BE0B1B">
        <w:rPr>
          <w:sz w:val="22"/>
          <w:szCs w:val="22"/>
        </w:rPr>
        <w:t xml:space="preserve">The entity applying and receiving the award must be a not-for-profit, government entity, or government </w:t>
      </w:r>
      <w:r w:rsidR="00EB2A15" w:rsidRPr="00BE0B1B">
        <w:rPr>
          <w:sz w:val="22"/>
          <w:szCs w:val="22"/>
        </w:rPr>
        <w:t>subdivision.</w:t>
      </w:r>
      <w:r w:rsidRPr="00BE0B1B">
        <w:rPr>
          <w:sz w:val="22"/>
          <w:szCs w:val="22"/>
        </w:rPr>
        <w:t xml:space="preserve"> </w:t>
      </w:r>
    </w:p>
    <w:p w14:paraId="51650B1D" w14:textId="12B13FB8" w:rsidR="00BE0B1B" w:rsidRPr="00BE0B1B" w:rsidRDefault="00BE0B1B" w:rsidP="00BE0B1B">
      <w:pPr>
        <w:numPr>
          <w:ilvl w:val="0"/>
          <w:numId w:val="23"/>
        </w:numPr>
        <w:spacing w:line="276" w:lineRule="auto"/>
        <w:rPr>
          <w:sz w:val="22"/>
          <w:szCs w:val="22"/>
        </w:rPr>
      </w:pPr>
      <w:r w:rsidRPr="00BE0B1B">
        <w:rPr>
          <w:sz w:val="22"/>
          <w:szCs w:val="22"/>
        </w:rPr>
        <w:t xml:space="preserve">If funding proposed for an event, the event is strongly encouraged to take place within Summit County.  In some cases, events and promotions outside of the County that are promoting tourism within Summit County will be </w:t>
      </w:r>
      <w:r w:rsidR="00EB2A15" w:rsidRPr="00BE0B1B">
        <w:rPr>
          <w:sz w:val="22"/>
          <w:szCs w:val="22"/>
        </w:rPr>
        <w:t>considered.</w:t>
      </w:r>
      <w:r w:rsidRPr="00BE0B1B">
        <w:rPr>
          <w:sz w:val="22"/>
          <w:szCs w:val="22"/>
        </w:rPr>
        <w:t xml:space="preserve"> </w:t>
      </w:r>
    </w:p>
    <w:p w14:paraId="2C6840D0" w14:textId="77777777" w:rsidR="00BE0B1B" w:rsidRPr="00BE0B1B" w:rsidRDefault="00BE0B1B" w:rsidP="00BE0B1B">
      <w:pPr>
        <w:numPr>
          <w:ilvl w:val="0"/>
          <w:numId w:val="23"/>
        </w:numPr>
        <w:spacing w:line="276" w:lineRule="auto"/>
        <w:rPr>
          <w:sz w:val="22"/>
          <w:szCs w:val="22"/>
        </w:rPr>
      </w:pPr>
      <w:r w:rsidRPr="00BE0B1B">
        <w:rPr>
          <w:sz w:val="22"/>
          <w:szCs w:val="22"/>
        </w:rPr>
        <w:t>Revenue from the imposition of the taxes may be used for: financing tourism promotion; and the development, operation, and maintenance of: (A) an airport facility, (B) a convention facility, (C) a cultural facility, (D) a recreation facility, or (E) a tourist facility.  Note that A-E are defined by title 3, chapter 3, article B of the Summit County Code.</w:t>
      </w:r>
    </w:p>
    <w:p w14:paraId="368B26E8" w14:textId="77777777" w:rsidR="00BE0B1B" w:rsidRPr="00BE0B1B" w:rsidRDefault="00BE0B1B" w:rsidP="00BE0B1B">
      <w:pPr>
        <w:numPr>
          <w:ilvl w:val="0"/>
          <w:numId w:val="23"/>
        </w:numPr>
        <w:spacing w:line="276" w:lineRule="auto"/>
        <w:rPr>
          <w:sz w:val="22"/>
          <w:szCs w:val="22"/>
        </w:rPr>
      </w:pPr>
      <w:r w:rsidRPr="00BE0B1B">
        <w:rPr>
          <w:sz w:val="22"/>
          <w:szCs w:val="22"/>
        </w:rPr>
        <w:t>Revenue from the tax used for facilities/physical assets shall only be provided to government owned or operated entities and show proof of the ownership/operation in a legal contract as part of the grant request.</w:t>
      </w:r>
    </w:p>
    <w:p w14:paraId="136066BA" w14:textId="77777777" w:rsidR="00BE0B1B" w:rsidRPr="00BE0B1B" w:rsidRDefault="00BE0B1B" w:rsidP="00BE0B1B">
      <w:pPr>
        <w:numPr>
          <w:ilvl w:val="0"/>
          <w:numId w:val="23"/>
        </w:numPr>
        <w:spacing w:line="276" w:lineRule="auto"/>
        <w:rPr>
          <w:sz w:val="22"/>
          <w:szCs w:val="22"/>
        </w:rPr>
      </w:pPr>
      <w:r w:rsidRPr="00BE0B1B">
        <w:rPr>
          <w:sz w:val="22"/>
          <w:szCs w:val="22"/>
        </w:rPr>
        <w:t>A suggested minimum grant request is $10,000.</w:t>
      </w:r>
    </w:p>
    <w:p w14:paraId="7451BC3E" w14:textId="77777777" w:rsidR="002D2248" w:rsidRPr="000D3CC2" w:rsidRDefault="002D2248" w:rsidP="00CE373A">
      <w:pPr>
        <w:spacing w:line="276" w:lineRule="auto"/>
        <w:rPr>
          <w:bCs/>
          <w:sz w:val="22"/>
          <w:szCs w:val="22"/>
          <w:highlight w:val="yellow"/>
        </w:rPr>
      </w:pPr>
    </w:p>
    <w:p w14:paraId="7EAF8C15" w14:textId="77777777" w:rsidR="00BE0B1B" w:rsidRPr="00BE0B1B" w:rsidRDefault="00BE0B1B" w:rsidP="00BE0B1B">
      <w:pPr>
        <w:spacing w:line="276" w:lineRule="auto"/>
        <w:rPr>
          <w:b/>
          <w:bCs/>
          <w:sz w:val="22"/>
          <w:szCs w:val="22"/>
        </w:rPr>
      </w:pPr>
      <w:r w:rsidRPr="00BE0B1B">
        <w:rPr>
          <w:bCs/>
          <w:sz w:val="22"/>
          <w:szCs w:val="22"/>
        </w:rPr>
        <w:t xml:space="preserve">The Summit County Council established the Restaurant Tax Advisory Committee to investigate, advise and recommend the best use(s) of the funds collected from the tax.  In making its recommendations to the Summit County Council, the Committee shall place great emphasis on the project’s ability to satisfy the basic objective of the </w:t>
      </w:r>
      <w:r w:rsidR="00CA3A9C" w:rsidRPr="00BE0B1B">
        <w:rPr>
          <w:bCs/>
          <w:sz w:val="22"/>
          <w:szCs w:val="22"/>
        </w:rPr>
        <w:t>program that</w:t>
      </w:r>
      <w:r w:rsidRPr="00BE0B1B">
        <w:rPr>
          <w:bCs/>
          <w:sz w:val="22"/>
          <w:szCs w:val="22"/>
        </w:rPr>
        <w:t xml:space="preserve"> is, increasing tourism in Summit County from tourists originating outside of the County (Tourism Based).  </w:t>
      </w:r>
      <w:r w:rsidRPr="00BE0B1B">
        <w:rPr>
          <w:b/>
          <w:bCs/>
          <w:sz w:val="22"/>
          <w:szCs w:val="22"/>
        </w:rPr>
        <w:t>The Committee will score your application on the following criteria:</w:t>
      </w:r>
    </w:p>
    <w:p w14:paraId="2F9E01AF" w14:textId="77777777" w:rsidR="00BE0B1B" w:rsidRPr="000D3CC2" w:rsidRDefault="00BE0B1B" w:rsidP="00CE373A">
      <w:pPr>
        <w:spacing w:line="276" w:lineRule="auto"/>
        <w:rPr>
          <w:bCs/>
          <w:sz w:val="22"/>
          <w:szCs w:val="22"/>
        </w:rPr>
      </w:pPr>
    </w:p>
    <w:p w14:paraId="5BB35A62" w14:textId="77777777" w:rsidR="00BE0B1B" w:rsidRPr="00B640AA" w:rsidRDefault="00BE0B1B" w:rsidP="00BE0B1B">
      <w:pPr>
        <w:pStyle w:val="ListParagraph"/>
        <w:numPr>
          <w:ilvl w:val="0"/>
          <w:numId w:val="24"/>
        </w:numPr>
        <w:spacing w:line="276" w:lineRule="auto"/>
        <w:rPr>
          <w:bCs/>
          <w:sz w:val="22"/>
          <w:szCs w:val="22"/>
        </w:rPr>
      </w:pPr>
      <w:r w:rsidRPr="00B640AA">
        <w:rPr>
          <w:bCs/>
          <w:sz w:val="22"/>
          <w:szCs w:val="22"/>
        </w:rPr>
        <w:t xml:space="preserve">Does the project meet the intent and requirements of the State/County Statute and the Restaurant Tax by-laws? (If it does not, then the application will receive no score.) </w:t>
      </w:r>
    </w:p>
    <w:p w14:paraId="0A9F4A34" w14:textId="77777777" w:rsidR="00BE0B1B" w:rsidRPr="00B640AA" w:rsidRDefault="006B0895" w:rsidP="00BE0B1B">
      <w:pPr>
        <w:pStyle w:val="ListParagraph"/>
        <w:numPr>
          <w:ilvl w:val="0"/>
          <w:numId w:val="24"/>
        </w:numPr>
        <w:spacing w:line="276" w:lineRule="auto"/>
        <w:rPr>
          <w:bCs/>
          <w:sz w:val="22"/>
          <w:szCs w:val="22"/>
        </w:rPr>
      </w:pPr>
      <w:r>
        <w:rPr>
          <w:bCs/>
          <w:sz w:val="22"/>
          <w:szCs w:val="22"/>
        </w:rPr>
        <w:t>How does the proposal increase</w:t>
      </w:r>
      <w:r w:rsidR="00BE0B1B" w:rsidRPr="00B640AA">
        <w:rPr>
          <w:bCs/>
          <w:sz w:val="22"/>
          <w:szCs w:val="22"/>
        </w:rPr>
        <w:t xml:space="preserve"> tourism in the area, especially overnight visitors? </w:t>
      </w:r>
    </w:p>
    <w:p w14:paraId="1BEE763F" w14:textId="77777777" w:rsidR="00BE0B1B" w:rsidRPr="00B640AA" w:rsidRDefault="00BE0B1B" w:rsidP="00BE0B1B">
      <w:pPr>
        <w:pStyle w:val="ListParagraph"/>
        <w:numPr>
          <w:ilvl w:val="0"/>
          <w:numId w:val="24"/>
        </w:numPr>
        <w:spacing w:line="276" w:lineRule="auto"/>
        <w:rPr>
          <w:bCs/>
          <w:sz w:val="22"/>
          <w:szCs w:val="22"/>
        </w:rPr>
      </w:pPr>
      <w:r w:rsidRPr="00B640AA">
        <w:rPr>
          <w:bCs/>
          <w:sz w:val="22"/>
          <w:szCs w:val="22"/>
        </w:rPr>
        <w:t xml:space="preserve">Likelihood of successful completion and the availability of other sources of funding or co-funding. </w:t>
      </w:r>
    </w:p>
    <w:p w14:paraId="263B220F" w14:textId="77777777" w:rsidR="00BE0B1B" w:rsidRPr="00B640AA" w:rsidRDefault="00BE0B1B" w:rsidP="00BE0B1B">
      <w:pPr>
        <w:pStyle w:val="ListParagraph"/>
        <w:numPr>
          <w:ilvl w:val="0"/>
          <w:numId w:val="24"/>
        </w:numPr>
        <w:spacing w:line="276" w:lineRule="auto"/>
        <w:rPr>
          <w:bCs/>
          <w:sz w:val="22"/>
          <w:szCs w:val="22"/>
        </w:rPr>
      </w:pPr>
      <w:r w:rsidRPr="00B640AA">
        <w:rPr>
          <w:bCs/>
          <w:sz w:val="22"/>
          <w:szCs w:val="22"/>
        </w:rPr>
        <w:t>What is the nature of the project?  For example, does the project provide a tangible asset</w:t>
      </w:r>
      <w:r w:rsidR="00D00A38">
        <w:rPr>
          <w:bCs/>
          <w:sz w:val="22"/>
          <w:szCs w:val="22"/>
        </w:rPr>
        <w:t xml:space="preserve"> or</w:t>
      </w:r>
      <w:r w:rsidR="00CA3A9C">
        <w:rPr>
          <w:bCs/>
          <w:sz w:val="22"/>
          <w:szCs w:val="22"/>
        </w:rPr>
        <w:t xml:space="preserve"> enhance</w:t>
      </w:r>
      <w:r w:rsidR="00D00A38">
        <w:rPr>
          <w:bCs/>
          <w:sz w:val="22"/>
          <w:szCs w:val="22"/>
        </w:rPr>
        <w:t xml:space="preserve"> or provide</w:t>
      </w:r>
      <w:r w:rsidRPr="00B640AA">
        <w:rPr>
          <w:bCs/>
          <w:sz w:val="22"/>
          <w:szCs w:val="22"/>
        </w:rPr>
        <w:t xml:space="preserve"> the community, or is it a tourism promotion? </w:t>
      </w:r>
    </w:p>
    <w:p w14:paraId="459664C1" w14:textId="77777777" w:rsidR="00BE0B1B" w:rsidRPr="00B640AA" w:rsidRDefault="00BE0B1B" w:rsidP="00BE0B1B">
      <w:pPr>
        <w:pStyle w:val="ListParagraph"/>
        <w:numPr>
          <w:ilvl w:val="0"/>
          <w:numId w:val="24"/>
        </w:numPr>
        <w:spacing w:line="276" w:lineRule="auto"/>
        <w:rPr>
          <w:bCs/>
          <w:sz w:val="22"/>
          <w:szCs w:val="22"/>
        </w:rPr>
      </w:pPr>
      <w:r w:rsidRPr="00B640AA">
        <w:rPr>
          <w:bCs/>
          <w:sz w:val="22"/>
          <w:szCs w:val="22"/>
        </w:rPr>
        <w:t xml:space="preserve">The ability to leverage grant funds, other sources of funding, and positive partnerships. </w:t>
      </w:r>
    </w:p>
    <w:p w14:paraId="35A408A5" w14:textId="77777777" w:rsidR="00BE0B1B" w:rsidRPr="00B640AA" w:rsidRDefault="00BE0B1B" w:rsidP="00BE0B1B">
      <w:pPr>
        <w:pStyle w:val="ListParagraph"/>
        <w:numPr>
          <w:ilvl w:val="0"/>
          <w:numId w:val="24"/>
        </w:numPr>
        <w:spacing w:line="276" w:lineRule="auto"/>
        <w:rPr>
          <w:bCs/>
          <w:sz w:val="22"/>
          <w:szCs w:val="22"/>
        </w:rPr>
      </w:pPr>
      <w:r w:rsidRPr="00B640AA">
        <w:rPr>
          <w:bCs/>
          <w:sz w:val="22"/>
          <w:szCs w:val="22"/>
        </w:rPr>
        <w:t>Potential for the project to generate more dollars for the fund in the future.</w:t>
      </w:r>
    </w:p>
    <w:p w14:paraId="1B195D81" w14:textId="7464F5CE" w:rsidR="002A063D" w:rsidRPr="002A063D" w:rsidRDefault="00BE0B1B" w:rsidP="002A063D">
      <w:pPr>
        <w:pStyle w:val="ListParagraph"/>
        <w:numPr>
          <w:ilvl w:val="0"/>
          <w:numId w:val="24"/>
        </w:numPr>
        <w:spacing w:line="276" w:lineRule="auto"/>
        <w:rPr>
          <w:bCs/>
          <w:sz w:val="22"/>
          <w:szCs w:val="22"/>
        </w:rPr>
      </w:pPr>
      <w:r w:rsidRPr="00B640AA">
        <w:rPr>
          <w:bCs/>
          <w:sz w:val="22"/>
          <w:szCs w:val="22"/>
        </w:rPr>
        <w:t>Is the proposed event/project a new or seed funding proposal/application?</w:t>
      </w:r>
    </w:p>
    <w:p w14:paraId="1DC8B80C" w14:textId="77777777" w:rsidR="002A063D" w:rsidRPr="002A063D" w:rsidRDefault="002A063D" w:rsidP="002A063D">
      <w:pPr>
        <w:pStyle w:val="ListParagraph"/>
        <w:widowControl/>
        <w:numPr>
          <w:ilvl w:val="0"/>
          <w:numId w:val="24"/>
        </w:numPr>
        <w:shd w:val="clear" w:color="auto" w:fill="FFFFFF"/>
        <w:autoSpaceDE/>
        <w:autoSpaceDN/>
        <w:adjustRightInd/>
        <w:rPr>
          <w:color w:val="202124"/>
          <w:sz w:val="22"/>
          <w:szCs w:val="22"/>
        </w:rPr>
      </w:pPr>
      <w:r w:rsidRPr="002A063D">
        <w:rPr>
          <w:sz w:val="22"/>
          <w:szCs w:val="22"/>
        </w:rPr>
        <w:t xml:space="preserve">Size of the request related to the amount of sustainable tourism generated (Return on Investment). </w:t>
      </w:r>
      <w:r w:rsidRPr="002A063D">
        <w:rPr>
          <w:color w:val="202124"/>
          <w:sz w:val="22"/>
          <w:szCs w:val="22"/>
          <w:lang w:val="en"/>
        </w:rPr>
        <w:t>The World Tourism Organization defines sustainable tourism as “</w:t>
      </w:r>
      <w:r w:rsidRPr="002A063D">
        <w:rPr>
          <w:color w:val="040C28"/>
          <w:sz w:val="22"/>
          <w:szCs w:val="22"/>
          <w:lang w:val="en"/>
        </w:rPr>
        <w:t>tourism that takes full account of its current and future economic, social and environmental impacts, addressing the needs of visitors, the industry, the environment and host communities</w:t>
      </w:r>
      <w:r w:rsidRPr="002A063D">
        <w:rPr>
          <w:color w:val="202124"/>
          <w:sz w:val="22"/>
          <w:szCs w:val="22"/>
          <w:lang w:val="en"/>
        </w:rPr>
        <w:t>".</w:t>
      </w:r>
    </w:p>
    <w:p w14:paraId="3A5884B6" w14:textId="3724E99E" w:rsidR="00BE0B1B" w:rsidRPr="0080261F" w:rsidRDefault="00BE0B1B" w:rsidP="002A063D">
      <w:pPr>
        <w:pStyle w:val="ListParagraph"/>
        <w:spacing w:line="276" w:lineRule="auto"/>
        <w:rPr>
          <w:bCs/>
          <w:sz w:val="22"/>
          <w:szCs w:val="22"/>
        </w:rPr>
      </w:pPr>
    </w:p>
    <w:p w14:paraId="70E7FEAD" w14:textId="77777777" w:rsidR="00BE0B1B" w:rsidRDefault="00BE0B1B" w:rsidP="00BE0B1B">
      <w:pPr>
        <w:pStyle w:val="ListParagraph"/>
        <w:spacing w:line="276" w:lineRule="auto"/>
        <w:rPr>
          <w:bCs/>
          <w:sz w:val="22"/>
          <w:szCs w:val="22"/>
        </w:rPr>
      </w:pPr>
    </w:p>
    <w:p w14:paraId="0F221468" w14:textId="77777777" w:rsidR="006D1563" w:rsidRPr="000D3CC2" w:rsidRDefault="009E6359" w:rsidP="00CE373A">
      <w:pPr>
        <w:spacing w:line="276" w:lineRule="auto"/>
        <w:rPr>
          <w:bCs/>
          <w:sz w:val="22"/>
          <w:szCs w:val="22"/>
        </w:rPr>
      </w:pPr>
      <w:r w:rsidRPr="000D3CC2">
        <w:rPr>
          <w:bCs/>
          <w:sz w:val="22"/>
          <w:szCs w:val="22"/>
        </w:rPr>
        <w:t>Applicants may</w:t>
      </w:r>
      <w:r>
        <w:rPr>
          <w:bCs/>
          <w:sz w:val="22"/>
          <w:szCs w:val="22"/>
        </w:rPr>
        <w:t xml:space="preserve"> </w:t>
      </w:r>
      <w:r w:rsidRPr="000D3CC2">
        <w:rPr>
          <w:bCs/>
          <w:sz w:val="22"/>
          <w:szCs w:val="22"/>
        </w:rPr>
        <w:t>be contacted by a Committee Member</w:t>
      </w:r>
      <w:r w:rsidR="006D1563" w:rsidRPr="000D3CC2">
        <w:rPr>
          <w:bCs/>
          <w:sz w:val="22"/>
          <w:szCs w:val="22"/>
        </w:rPr>
        <w:t>(</w:t>
      </w:r>
      <w:r w:rsidRPr="000D3CC2">
        <w:rPr>
          <w:bCs/>
          <w:sz w:val="22"/>
          <w:szCs w:val="22"/>
        </w:rPr>
        <w:t>s) for additional clarifying</w:t>
      </w:r>
      <w:r w:rsidR="006D1563" w:rsidRPr="000D3CC2">
        <w:rPr>
          <w:bCs/>
          <w:sz w:val="22"/>
          <w:szCs w:val="22"/>
        </w:rPr>
        <w:t xml:space="preserve"> information including financial documentation for the project or organization - such as balance sheets, profit and loss, income statements, and/or available audited financial statements.  </w:t>
      </w:r>
    </w:p>
    <w:p w14:paraId="2975A071" w14:textId="77777777" w:rsidR="006D1563" w:rsidRPr="000D3CC2" w:rsidRDefault="006D1563" w:rsidP="00CE373A">
      <w:pPr>
        <w:spacing w:line="276" w:lineRule="auto"/>
        <w:rPr>
          <w:bCs/>
          <w:sz w:val="22"/>
          <w:szCs w:val="22"/>
        </w:rPr>
      </w:pPr>
    </w:p>
    <w:p w14:paraId="49D90E22" w14:textId="7B36BB94" w:rsidR="00FA55CE" w:rsidRPr="002A063D" w:rsidRDefault="00A41661" w:rsidP="002A063D">
      <w:pPr>
        <w:spacing w:line="276" w:lineRule="auto"/>
        <w:rPr>
          <w:bCs/>
          <w:sz w:val="22"/>
          <w:szCs w:val="22"/>
        </w:rPr>
      </w:pPr>
      <w:r w:rsidRPr="000D3CC2">
        <w:rPr>
          <w:bCs/>
          <w:sz w:val="22"/>
          <w:szCs w:val="22"/>
        </w:rPr>
        <w:lastRenderedPageBreak/>
        <w:t xml:space="preserve">All </w:t>
      </w:r>
      <w:r w:rsidR="00AB6340" w:rsidRPr="000D3CC2">
        <w:rPr>
          <w:bCs/>
          <w:sz w:val="22"/>
          <w:szCs w:val="22"/>
        </w:rPr>
        <w:t xml:space="preserve">qualifying </w:t>
      </w:r>
      <w:r w:rsidRPr="000D3CC2">
        <w:rPr>
          <w:bCs/>
          <w:sz w:val="22"/>
          <w:szCs w:val="22"/>
        </w:rPr>
        <w:t xml:space="preserve">applicants who meet the </w:t>
      </w:r>
      <w:r w:rsidR="00AB6340" w:rsidRPr="000D3CC2">
        <w:rPr>
          <w:bCs/>
          <w:sz w:val="22"/>
          <w:szCs w:val="22"/>
        </w:rPr>
        <w:t>established</w:t>
      </w:r>
      <w:r w:rsidR="00B46C42" w:rsidRPr="000D3CC2">
        <w:rPr>
          <w:bCs/>
          <w:sz w:val="22"/>
          <w:szCs w:val="22"/>
        </w:rPr>
        <w:t xml:space="preserve"> </w:t>
      </w:r>
      <w:r w:rsidRPr="000D3CC2">
        <w:rPr>
          <w:bCs/>
          <w:sz w:val="22"/>
          <w:szCs w:val="22"/>
        </w:rPr>
        <w:t xml:space="preserve">requirements will be asked to make a 10-minute presentation </w:t>
      </w:r>
      <w:r w:rsidR="00AB6340" w:rsidRPr="000D3CC2">
        <w:rPr>
          <w:bCs/>
          <w:sz w:val="22"/>
          <w:szCs w:val="22"/>
        </w:rPr>
        <w:t>with 5-minute</w:t>
      </w:r>
      <w:r w:rsidRPr="000D3CC2">
        <w:rPr>
          <w:bCs/>
          <w:sz w:val="22"/>
          <w:szCs w:val="22"/>
        </w:rPr>
        <w:t xml:space="preserve"> </w:t>
      </w:r>
      <w:r w:rsidR="00AB6340" w:rsidRPr="000D3CC2">
        <w:rPr>
          <w:bCs/>
          <w:sz w:val="22"/>
          <w:szCs w:val="22"/>
        </w:rPr>
        <w:t>question and answer session post-presentation</w:t>
      </w:r>
      <w:r w:rsidRPr="000D3CC2">
        <w:rPr>
          <w:bCs/>
          <w:sz w:val="22"/>
          <w:szCs w:val="22"/>
        </w:rPr>
        <w:t xml:space="preserve">.  </w:t>
      </w:r>
      <w:r w:rsidR="006B0895">
        <w:rPr>
          <w:bCs/>
          <w:sz w:val="22"/>
          <w:szCs w:val="22"/>
        </w:rPr>
        <w:t>Applicants will be contacted by County staff to schedule the interviews.</w:t>
      </w:r>
    </w:p>
    <w:p w14:paraId="2700172E" w14:textId="77777777" w:rsidR="00FA55CE" w:rsidRDefault="00FA55CE" w:rsidP="00CE373A">
      <w:pPr>
        <w:spacing w:line="276" w:lineRule="auto"/>
        <w:ind w:firstLine="720"/>
        <w:rPr>
          <w:bCs/>
          <w:sz w:val="22"/>
          <w:szCs w:val="28"/>
        </w:rPr>
      </w:pPr>
    </w:p>
    <w:p w14:paraId="4985F79B" w14:textId="77777777" w:rsidR="00955991" w:rsidRDefault="00E2605B" w:rsidP="00CE373A">
      <w:pPr>
        <w:widowControl/>
        <w:autoSpaceDE/>
        <w:autoSpaceDN/>
        <w:adjustRightInd/>
        <w:spacing w:line="276" w:lineRule="auto"/>
        <w:rPr>
          <w:bCs/>
          <w:sz w:val="22"/>
          <w:szCs w:val="28"/>
        </w:rPr>
      </w:pPr>
      <w:r w:rsidRPr="006262A7">
        <w:rPr>
          <w:bCs/>
          <w:sz w:val="22"/>
          <w:szCs w:val="28"/>
        </w:rPr>
        <w:t>What is your organization’s mission statement and primary focus?</w:t>
      </w:r>
    </w:p>
    <w:sdt>
      <w:sdtPr>
        <w:rPr>
          <w:bCs/>
          <w:sz w:val="22"/>
          <w:szCs w:val="28"/>
        </w:rPr>
        <w:id w:val="-227697660"/>
        <w:placeholder>
          <w:docPart w:val="4FC3ACD0FF914132A8EBAFF9631FB0D1"/>
        </w:placeholder>
        <w:showingPlcHdr/>
      </w:sdtPr>
      <w:sdtEndPr/>
      <w:sdtContent>
        <w:p w14:paraId="3378E27B" w14:textId="77777777" w:rsidR="00E2605B" w:rsidRDefault="00955991" w:rsidP="00CE373A">
          <w:pPr>
            <w:widowControl/>
            <w:autoSpaceDE/>
            <w:autoSpaceDN/>
            <w:adjustRightInd/>
            <w:spacing w:line="276" w:lineRule="auto"/>
            <w:rPr>
              <w:bCs/>
              <w:sz w:val="22"/>
              <w:szCs w:val="28"/>
            </w:rPr>
          </w:pPr>
          <w:r w:rsidRPr="00AF4117">
            <w:rPr>
              <w:rStyle w:val="PlaceholderText"/>
            </w:rPr>
            <w:t>Click here to enter text.</w:t>
          </w:r>
        </w:p>
      </w:sdtContent>
    </w:sdt>
    <w:p w14:paraId="3F95551C" w14:textId="77777777" w:rsidR="00FA55CE" w:rsidRDefault="00FA55CE" w:rsidP="00CE373A">
      <w:pPr>
        <w:spacing w:line="276" w:lineRule="auto"/>
        <w:rPr>
          <w:bCs/>
          <w:sz w:val="22"/>
          <w:szCs w:val="28"/>
        </w:rPr>
      </w:pPr>
    </w:p>
    <w:p w14:paraId="5EEEF780" w14:textId="77777777" w:rsidR="00BE0B1B" w:rsidRDefault="00BE0B1B">
      <w:pPr>
        <w:widowControl/>
        <w:autoSpaceDE/>
        <w:autoSpaceDN/>
        <w:adjustRightInd/>
        <w:rPr>
          <w:rFonts w:cs="Minion Pro"/>
          <w:b/>
          <w:bCs/>
          <w:color w:val="000000"/>
          <w:sz w:val="23"/>
          <w:szCs w:val="23"/>
        </w:rPr>
      </w:pPr>
    </w:p>
    <w:p w14:paraId="1099CBA9" w14:textId="7366FFED" w:rsidR="009C3963" w:rsidRPr="009C3963" w:rsidRDefault="00333577" w:rsidP="00CE373A">
      <w:pPr>
        <w:spacing w:line="276" w:lineRule="auto"/>
        <w:rPr>
          <w:b/>
          <w:sz w:val="22"/>
          <w:szCs w:val="22"/>
        </w:rPr>
      </w:pPr>
      <w:r>
        <w:rPr>
          <w:rFonts w:cs="Minion Pro"/>
          <w:b/>
          <w:bCs/>
          <w:color w:val="000000"/>
          <w:sz w:val="23"/>
          <w:szCs w:val="23"/>
        </w:rPr>
        <w:t>All applications are due on or before</w:t>
      </w:r>
      <w:r w:rsidR="005347E2">
        <w:rPr>
          <w:rFonts w:cs="Minion Pro"/>
          <w:b/>
          <w:bCs/>
          <w:color w:val="000000"/>
          <w:sz w:val="23"/>
          <w:szCs w:val="23"/>
        </w:rPr>
        <w:t xml:space="preserve"> </w:t>
      </w:r>
      <w:r w:rsidR="00C11D61">
        <w:rPr>
          <w:rFonts w:cs="Minion Pro"/>
          <w:b/>
          <w:bCs/>
          <w:color w:val="FF0000"/>
          <w:sz w:val="23"/>
          <w:szCs w:val="23"/>
          <w:highlight w:val="yellow"/>
          <w:u w:val="single"/>
        </w:rPr>
        <w:t>5:00</w:t>
      </w:r>
      <w:r w:rsidR="002A063D">
        <w:rPr>
          <w:rFonts w:cs="Minion Pro"/>
          <w:b/>
          <w:bCs/>
          <w:color w:val="FF0000"/>
          <w:sz w:val="23"/>
          <w:szCs w:val="23"/>
          <w:highlight w:val="yellow"/>
          <w:u w:val="single"/>
        </w:rPr>
        <w:t xml:space="preserve"> </w:t>
      </w:r>
      <w:r w:rsidR="00EB2A15" w:rsidRPr="00D935D6">
        <w:rPr>
          <w:rFonts w:cs="Minion Pro"/>
          <w:b/>
          <w:bCs/>
          <w:color w:val="FF0000"/>
          <w:sz w:val="23"/>
          <w:szCs w:val="23"/>
          <w:highlight w:val="yellow"/>
          <w:u w:val="single"/>
        </w:rPr>
        <w:t xml:space="preserve">PM </w:t>
      </w:r>
      <w:r w:rsidR="00144E0C">
        <w:rPr>
          <w:rFonts w:cs="Minion Pro"/>
          <w:b/>
          <w:bCs/>
          <w:color w:val="FF0000"/>
          <w:sz w:val="23"/>
          <w:szCs w:val="23"/>
          <w:highlight w:val="yellow"/>
          <w:u w:val="single"/>
        </w:rPr>
        <w:t>Tuesday</w:t>
      </w:r>
      <w:r w:rsidR="00D935D6" w:rsidRPr="00D935D6">
        <w:rPr>
          <w:rFonts w:cs="Minion Pro"/>
          <w:b/>
          <w:bCs/>
          <w:color w:val="FF0000"/>
          <w:sz w:val="23"/>
          <w:szCs w:val="23"/>
          <w:highlight w:val="yellow"/>
          <w:u w:val="single"/>
        </w:rPr>
        <w:t xml:space="preserve">, March </w:t>
      </w:r>
      <w:r w:rsidR="00C11D61">
        <w:rPr>
          <w:rFonts w:cs="Minion Pro"/>
          <w:b/>
          <w:bCs/>
          <w:color w:val="FF0000"/>
          <w:sz w:val="23"/>
          <w:szCs w:val="23"/>
          <w:highlight w:val="yellow"/>
          <w:u w:val="single"/>
        </w:rPr>
        <w:t>31</w:t>
      </w:r>
      <w:r w:rsidR="00D935D6" w:rsidRPr="00D935D6">
        <w:rPr>
          <w:rFonts w:cs="Minion Pro"/>
          <w:b/>
          <w:bCs/>
          <w:color w:val="FF0000"/>
          <w:sz w:val="23"/>
          <w:szCs w:val="23"/>
          <w:highlight w:val="yellow"/>
          <w:u w:val="single"/>
        </w:rPr>
        <w:t>, 202</w:t>
      </w:r>
      <w:r w:rsidR="00144E0C">
        <w:rPr>
          <w:rFonts w:cs="Minion Pro"/>
          <w:b/>
          <w:bCs/>
          <w:color w:val="FF0000"/>
          <w:sz w:val="23"/>
          <w:szCs w:val="23"/>
          <w:highlight w:val="yellow"/>
          <w:u w:val="single"/>
        </w:rPr>
        <w:t>6</w:t>
      </w:r>
      <w:r w:rsidRPr="00D935D6">
        <w:rPr>
          <w:rFonts w:cs="Minion Pro"/>
          <w:b/>
          <w:bCs/>
          <w:color w:val="000000"/>
          <w:sz w:val="23"/>
          <w:szCs w:val="23"/>
          <w:highlight w:val="yellow"/>
        </w:rPr>
        <w:t>.</w:t>
      </w:r>
      <w:r>
        <w:rPr>
          <w:rFonts w:cs="Minion Pro"/>
          <w:b/>
          <w:bCs/>
          <w:color w:val="000000"/>
          <w:sz w:val="23"/>
          <w:szCs w:val="23"/>
        </w:rPr>
        <w:t xml:space="preserve"> Applications</w:t>
      </w:r>
      <w:r w:rsidR="00E36A77">
        <w:rPr>
          <w:rFonts w:cs="Minion Pro"/>
          <w:b/>
          <w:bCs/>
          <w:color w:val="000000"/>
          <w:sz w:val="23"/>
          <w:szCs w:val="23"/>
        </w:rPr>
        <w:t xml:space="preserve"> along with attachments</w:t>
      </w:r>
      <w:r>
        <w:rPr>
          <w:rFonts w:cs="Minion Pro"/>
          <w:b/>
          <w:bCs/>
          <w:color w:val="000000"/>
          <w:sz w:val="23"/>
          <w:szCs w:val="23"/>
        </w:rPr>
        <w:t xml:space="preserve"> </w:t>
      </w:r>
      <w:r w:rsidR="00EB2A15">
        <w:rPr>
          <w:rFonts w:cs="Minion Pro"/>
          <w:b/>
          <w:bCs/>
          <w:color w:val="000000"/>
          <w:sz w:val="23"/>
          <w:szCs w:val="23"/>
        </w:rPr>
        <w:t>will</w:t>
      </w:r>
      <w:r>
        <w:rPr>
          <w:rFonts w:cs="Minion Pro"/>
          <w:b/>
          <w:bCs/>
          <w:color w:val="000000"/>
          <w:sz w:val="23"/>
          <w:szCs w:val="23"/>
        </w:rPr>
        <w:t xml:space="preserve"> be submitted electronically through</w:t>
      </w:r>
      <w:r w:rsidR="009F20ED">
        <w:rPr>
          <w:rFonts w:cs="Minion Pro"/>
          <w:b/>
          <w:bCs/>
          <w:color w:val="000000"/>
          <w:sz w:val="23"/>
          <w:szCs w:val="23"/>
        </w:rPr>
        <w:t xml:space="preserve"> </w:t>
      </w:r>
      <w:r w:rsidR="00EB2A15">
        <w:rPr>
          <w:rFonts w:cs="Minion Pro"/>
          <w:b/>
          <w:bCs/>
          <w:color w:val="000000"/>
          <w:sz w:val="23"/>
          <w:szCs w:val="23"/>
        </w:rPr>
        <w:t xml:space="preserve">the </w:t>
      </w:r>
      <w:r w:rsidR="009F20ED">
        <w:rPr>
          <w:rFonts w:cs="Minion Pro"/>
          <w:b/>
          <w:bCs/>
          <w:color w:val="000000"/>
          <w:sz w:val="23"/>
          <w:szCs w:val="23"/>
        </w:rPr>
        <w:t>Summit County website porta</w:t>
      </w:r>
      <w:r w:rsidR="009F20ED" w:rsidRPr="00EB2A15">
        <w:rPr>
          <w:rFonts w:cs="Minion Pro"/>
          <w:b/>
          <w:bCs/>
          <w:color w:val="000000"/>
          <w:sz w:val="23"/>
          <w:szCs w:val="23"/>
        </w:rPr>
        <w:t xml:space="preserve">l: </w:t>
      </w:r>
      <w:hyperlink r:id="rId9" w:history="1">
        <w:r w:rsidR="00EB2A15">
          <w:rPr>
            <w:rStyle w:val="Hyperlink"/>
          </w:rPr>
          <w:t>https://www.summitcounty.org/868/Restaurant-Tax-Grant</w:t>
        </w:r>
      </w:hyperlink>
    </w:p>
    <w:p w14:paraId="7726C3EB" w14:textId="77777777" w:rsidR="00A80FE5" w:rsidRDefault="00A80FE5" w:rsidP="00CE373A">
      <w:pPr>
        <w:spacing w:line="276" w:lineRule="auto"/>
        <w:rPr>
          <w:bCs/>
          <w:sz w:val="22"/>
        </w:rPr>
      </w:pPr>
    </w:p>
    <w:p w14:paraId="2537110C" w14:textId="77777777" w:rsidR="00CE373A" w:rsidRDefault="00CE373A" w:rsidP="00CE373A">
      <w:pPr>
        <w:spacing w:line="276" w:lineRule="auto"/>
        <w:rPr>
          <w:bCs/>
          <w:sz w:val="22"/>
        </w:rPr>
      </w:pPr>
    </w:p>
    <w:p w14:paraId="4C95CACE" w14:textId="77777777" w:rsidR="00E2605B" w:rsidRPr="00A80FE5" w:rsidRDefault="00E2605B" w:rsidP="00CE373A">
      <w:pPr>
        <w:spacing w:line="276" w:lineRule="auto"/>
        <w:jc w:val="center"/>
        <w:rPr>
          <w:bCs/>
          <w:i/>
          <w:sz w:val="22"/>
        </w:rPr>
      </w:pPr>
      <w:r w:rsidRPr="00A80FE5">
        <w:rPr>
          <w:bCs/>
          <w:i/>
          <w:sz w:val="22"/>
        </w:rPr>
        <w:t xml:space="preserve">The </w:t>
      </w:r>
      <w:r w:rsidR="00C43FC1" w:rsidRPr="00A80FE5">
        <w:rPr>
          <w:bCs/>
          <w:i/>
          <w:sz w:val="22"/>
        </w:rPr>
        <w:t xml:space="preserve">applicant </w:t>
      </w:r>
      <w:r w:rsidRPr="00A80FE5">
        <w:rPr>
          <w:bCs/>
          <w:i/>
          <w:sz w:val="22"/>
        </w:rPr>
        <w:t>hereby acknowledges that the submitted information is correct to the best of his or her knowledge.</w:t>
      </w:r>
    </w:p>
    <w:p w14:paraId="29922BAF" w14:textId="358C29A8" w:rsidR="003D5053" w:rsidRDefault="0000545F" w:rsidP="003D5053">
      <w:pPr>
        <w:spacing w:line="276" w:lineRule="auto"/>
        <w:jc w:val="center"/>
        <w:rPr>
          <w:bCs/>
          <w:i/>
          <w:sz w:val="22"/>
        </w:rPr>
      </w:pPr>
      <w:r w:rsidRPr="00A80FE5">
        <w:rPr>
          <w:bCs/>
          <w:i/>
          <w:sz w:val="22"/>
        </w:rPr>
        <w:t xml:space="preserve">Applicant agrees to allow </w:t>
      </w:r>
      <w:r w:rsidR="0082658D">
        <w:rPr>
          <w:bCs/>
          <w:i/>
          <w:sz w:val="22"/>
        </w:rPr>
        <w:t>C</w:t>
      </w:r>
      <w:r w:rsidRPr="00A80FE5">
        <w:rPr>
          <w:bCs/>
          <w:i/>
          <w:sz w:val="22"/>
        </w:rPr>
        <w:t>ounty to post all information</w:t>
      </w:r>
      <w:r w:rsidR="00A80FE5">
        <w:rPr>
          <w:bCs/>
          <w:i/>
          <w:sz w:val="22"/>
        </w:rPr>
        <w:t>.</w:t>
      </w:r>
    </w:p>
    <w:p w14:paraId="67A2B329" w14:textId="77777777" w:rsidR="001E1A06" w:rsidRPr="006262A7" w:rsidRDefault="001E1A06" w:rsidP="00CE373A">
      <w:pPr>
        <w:spacing w:line="276" w:lineRule="auto"/>
        <w:rPr>
          <w:b/>
          <w:bCs/>
          <w:sz w:val="22"/>
        </w:rPr>
      </w:pPr>
      <w:r w:rsidRPr="006262A7">
        <w:rPr>
          <w:b/>
          <w:bCs/>
          <w:sz w:val="22"/>
        </w:rPr>
        <w:t>Narrative Questions:</w:t>
      </w:r>
    </w:p>
    <w:p w14:paraId="67C01CE2" w14:textId="77777777" w:rsidR="001E1A06" w:rsidRDefault="00C86FF2" w:rsidP="00CE373A">
      <w:pPr>
        <w:spacing w:line="276" w:lineRule="auto"/>
        <w:ind w:left="270" w:hanging="270"/>
        <w:rPr>
          <w:bCs/>
          <w:sz w:val="22"/>
          <w:szCs w:val="22"/>
        </w:rPr>
      </w:pPr>
      <w:r>
        <w:rPr>
          <w:bCs/>
          <w:sz w:val="22"/>
          <w:szCs w:val="22"/>
        </w:rPr>
        <w:t>1.</w:t>
      </w:r>
      <w:r w:rsidR="00CE373A">
        <w:rPr>
          <w:bCs/>
          <w:sz w:val="22"/>
          <w:szCs w:val="22"/>
        </w:rPr>
        <w:tab/>
      </w:r>
      <w:r w:rsidR="001E1A06" w:rsidRPr="00C86FF2">
        <w:rPr>
          <w:bCs/>
          <w:sz w:val="22"/>
          <w:szCs w:val="22"/>
        </w:rPr>
        <w:t>Describe the proposed project</w:t>
      </w:r>
      <w:r w:rsidR="0015510B">
        <w:rPr>
          <w:bCs/>
          <w:sz w:val="22"/>
          <w:szCs w:val="22"/>
        </w:rPr>
        <w:t xml:space="preserve"> and state the project name.</w:t>
      </w:r>
      <w:r w:rsidR="00E4309D">
        <w:rPr>
          <w:bCs/>
          <w:sz w:val="22"/>
          <w:szCs w:val="22"/>
        </w:rPr>
        <w:t xml:space="preserve"> (What do you want to do, how </w:t>
      </w:r>
      <w:r w:rsidR="00CE373A">
        <w:rPr>
          <w:bCs/>
          <w:sz w:val="22"/>
          <w:szCs w:val="22"/>
        </w:rPr>
        <w:t>you</w:t>
      </w:r>
      <w:r w:rsidR="00E4309D">
        <w:rPr>
          <w:bCs/>
          <w:sz w:val="22"/>
          <w:szCs w:val="22"/>
        </w:rPr>
        <w:t xml:space="preserve"> want to do it, how will it be implemented, key factors to success – use up to two pages)</w:t>
      </w:r>
      <w:r w:rsidR="001E1A06" w:rsidRPr="00C86FF2">
        <w:rPr>
          <w:bCs/>
          <w:sz w:val="22"/>
          <w:szCs w:val="22"/>
        </w:rPr>
        <w:t>:</w:t>
      </w:r>
    </w:p>
    <w:p w14:paraId="50210702" w14:textId="77777777" w:rsidR="00B97E91" w:rsidRDefault="00B97E91" w:rsidP="00012C15">
      <w:pPr>
        <w:spacing w:line="276" w:lineRule="auto"/>
        <w:ind w:left="270"/>
        <w:rPr>
          <w:bCs/>
          <w:sz w:val="22"/>
          <w:szCs w:val="22"/>
        </w:rPr>
      </w:pPr>
    </w:p>
    <w:p w14:paraId="4C0B9634" w14:textId="518502A4" w:rsidR="00B97E91" w:rsidRDefault="003A701D" w:rsidP="00A65DAC">
      <w:pPr>
        <w:spacing w:line="276" w:lineRule="auto"/>
        <w:ind w:left="270"/>
        <w:rPr>
          <w:bCs/>
          <w:sz w:val="22"/>
          <w:szCs w:val="22"/>
        </w:rPr>
      </w:pPr>
      <w:sdt>
        <w:sdtPr>
          <w:rPr>
            <w:bCs/>
            <w:sz w:val="22"/>
            <w:szCs w:val="22"/>
          </w:rPr>
          <w:id w:val="-1811940203"/>
          <w:placeholder>
            <w:docPart w:val="93CEC8DF56174237975126185C787411"/>
          </w:placeholder>
          <w:showingPlcHdr/>
        </w:sdtPr>
        <w:sdtEndPr/>
        <w:sdtContent>
          <w:r w:rsidR="00FF6B19" w:rsidRPr="00AF4117">
            <w:rPr>
              <w:rStyle w:val="PlaceholderText"/>
            </w:rPr>
            <w:t>Click here to enter text.</w:t>
          </w:r>
        </w:sdtContent>
      </w:sdt>
      <w:r w:rsidR="00B97E91">
        <w:rPr>
          <w:bCs/>
          <w:sz w:val="22"/>
          <w:szCs w:val="22"/>
        </w:rPr>
        <w:br w:type="page"/>
      </w:r>
    </w:p>
    <w:p w14:paraId="738E1624" w14:textId="77777777" w:rsidR="001E1A06" w:rsidRDefault="001E1A06" w:rsidP="00CE373A">
      <w:pPr>
        <w:spacing w:line="276" w:lineRule="auto"/>
        <w:ind w:left="270" w:hanging="270"/>
        <w:rPr>
          <w:bCs/>
          <w:sz w:val="22"/>
        </w:rPr>
      </w:pPr>
      <w:r>
        <w:rPr>
          <w:bCs/>
          <w:sz w:val="22"/>
        </w:rPr>
        <w:lastRenderedPageBreak/>
        <w:t>2.</w:t>
      </w:r>
      <w:r w:rsidR="00CE373A">
        <w:rPr>
          <w:bCs/>
          <w:sz w:val="22"/>
        </w:rPr>
        <w:tab/>
      </w:r>
      <w:r>
        <w:rPr>
          <w:bCs/>
          <w:sz w:val="22"/>
        </w:rPr>
        <w:t>Total funding requirement for this project (not the entire organization): $</w:t>
      </w:r>
      <w:sdt>
        <w:sdtPr>
          <w:rPr>
            <w:bCs/>
            <w:sz w:val="22"/>
          </w:rPr>
          <w:id w:val="-1511899455"/>
          <w:placeholder>
            <w:docPart w:val="9D80E0B61AEF4F52BBEFE7B605D5640E"/>
          </w:placeholder>
          <w:showingPlcHdr/>
          <w:text/>
        </w:sdtPr>
        <w:sdtEndPr/>
        <w:sdtContent>
          <w:r w:rsidR="00B97E91" w:rsidRPr="00AF4117">
            <w:rPr>
              <w:rStyle w:val="PlaceholderText"/>
            </w:rPr>
            <w:t>Click here to enter text.</w:t>
          </w:r>
        </w:sdtContent>
      </w:sdt>
    </w:p>
    <w:p w14:paraId="2CF44755" w14:textId="77777777" w:rsidR="001E1A06" w:rsidRDefault="001E1A06" w:rsidP="00CE373A">
      <w:pPr>
        <w:spacing w:line="276" w:lineRule="auto"/>
        <w:ind w:left="270" w:hanging="270"/>
        <w:rPr>
          <w:bCs/>
          <w:sz w:val="22"/>
        </w:rPr>
      </w:pPr>
      <w:r>
        <w:rPr>
          <w:bCs/>
          <w:sz w:val="22"/>
        </w:rPr>
        <w:t>3.</w:t>
      </w:r>
      <w:r w:rsidR="00CE373A">
        <w:rPr>
          <w:bCs/>
          <w:sz w:val="22"/>
        </w:rPr>
        <w:tab/>
      </w:r>
      <w:r>
        <w:rPr>
          <w:bCs/>
          <w:sz w:val="22"/>
        </w:rPr>
        <w:t>Total dollar amount for this grant request: $</w:t>
      </w:r>
      <w:sdt>
        <w:sdtPr>
          <w:rPr>
            <w:bCs/>
            <w:sz w:val="22"/>
          </w:rPr>
          <w:id w:val="-786662035"/>
          <w:placeholder>
            <w:docPart w:val="0A905D72A11D4324A05B8D39F8C2D838"/>
          </w:placeholder>
          <w:showingPlcHdr/>
          <w:text/>
        </w:sdtPr>
        <w:sdtEndPr/>
        <w:sdtContent>
          <w:r w:rsidR="00B97E91" w:rsidRPr="00AF4117">
            <w:rPr>
              <w:rStyle w:val="PlaceholderText"/>
            </w:rPr>
            <w:t>Click here to enter text.</w:t>
          </w:r>
        </w:sdtContent>
      </w:sdt>
    </w:p>
    <w:p w14:paraId="32616338" w14:textId="146EB020" w:rsidR="001E1A06" w:rsidRDefault="001E1A06" w:rsidP="00CE373A">
      <w:pPr>
        <w:spacing w:line="276" w:lineRule="auto"/>
        <w:ind w:left="270" w:hanging="270"/>
        <w:rPr>
          <w:bCs/>
          <w:sz w:val="22"/>
        </w:rPr>
      </w:pPr>
      <w:r>
        <w:rPr>
          <w:bCs/>
          <w:sz w:val="22"/>
        </w:rPr>
        <w:t>4.</w:t>
      </w:r>
      <w:r w:rsidR="00CE373A">
        <w:rPr>
          <w:bCs/>
          <w:sz w:val="22"/>
        </w:rPr>
        <w:tab/>
      </w:r>
      <w:r>
        <w:rPr>
          <w:bCs/>
          <w:sz w:val="22"/>
        </w:rPr>
        <w:t>Project timetable:</w:t>
      </w:r>
      <w:r w:rsidR="00B97E91">
        <w:rPr>
          <w:bCs/>
          <w:sz w:val="22"/>
        </w:rPr>
        <w:t xml:space="preserve"> </w:t>
      </w:r>
      <w:sdt>
        <w:sdtPr>
          <w:rPr>
            <w:bCs/>
            <w:sz w:val="22"/>
          </w:rPr>
          <w:id w:val="-572896364"/>
          <w:placeholder>
            <w:docPart w:val="4FC3ACD0FF914132A8EBAFF9631FB0D1"/>
          </w:placeholder>
        </w:sdtPr>
        <w:sdtEndPr/>
        <w:sdtContent>
          <w:sdt>
            <w:sdtPr>
              <w:rPr>
                <w:bCs/>
                <w:sz w:val="22"/>
              </w:rPr>
              <w:id w:val="437413301"/>
              <w:placeholder>
                <w:docPart w:val="E96AE2D052D344AC9C0B79F03DC8915B"/>
              </w:placeholder>
              <w:showingPlcHdr/>
              <w:text w:multiLine="1"/>
            </w:sdtPr>
            <w:sdtEndPr/>
            <w:sdtContent>
              <w:r w:rsidR="00FF6B19" w:rsidRPr="00AF4117">
                <w:rPr>
                  <w:rStyle w:val="PlaceholderText"/>
                </w:rPr>
                <w:t>Click here to enter text.</w:t>
              </w:r>
            </w:sdtContent>
          </w:sdt>
        </w:sdtContent>
      </w:sdt>
    </w:p>
    <w:p w14:paraId="5D281EED" w14:textId="4EEF68CB" w:rsidR="00C86FF2" w:rsidRDefault="005C5FB3" w:rsidP="00CE373A">
      <w:pPr>
        <w:spacing w:line="276" w:lineRule="auto"/>
        <w:ind w:left="270" w:hanging="270"/>
        <w:rPr>
          <w:bCs/>
          <w:sz w:val="22"/>
        </w:rPr>
      </w:pPr>
      <w:r>
        <w:rPr>
          <w:bCs/>
          <w:sz w:val="22"/>
        </w:rPr>
        <w:t xml:space="preserve">5.  If receiving this grant, </w:t>
      </w:r>
      <w:r w:rsidR="00B20E79">
        <w:rPr>
          <w:bCs/>
          <w:sz w:val="22"/>
        </w:rPr>
        <w:t xml:space="preserve">can you complete the project and report within the </w:t>
      </w:r>
      <w:r w:rsidR="00937A04">
        <w:rPr>
          <w:bCs/>
          <w:sz w:val="22"/>
        </w:rPr>
        <w:t>18-month</w:t>
      </w:r>
      <w:r w:rsidR="00B20E79">
        <w:rPr>
          <w:bCs/>
          <w:sz w:val="22"/>
        </w:rPr>
        <w:t xml:space="preserve"> time frame? </w:t>
      </w:r>
    </w:p>
    <w:p w14:paraId="67376427" w14:textId="77777777" w:rsidR="00C86FF2" w:rsidRDefault="00C86FF2" w:rsidP="00CE373A">
      <w:pPr>
        <w:spacing w:line="276" w:lineRule="auto"/>
        <w:ind w:left="270" w:hanging="270"/>
        <w:rPr>
          <w:bCs/>
          <w:sz w:val="22"/>
        </w:rPr>
      </w:pPr>
    </w:p>
    <w:p w14:paraId="530A2840" w14:textId="4213CF30" w:rsidR="00C42F89" w:rsidRDefault="00B20E79" w:rsidP="00CE373A">
      <w:pPr>
        <w:spacing w:line="276" w:lineRule="auto"/>
        <w:ind w:left="270" w:hanging="270"/>
        <w:rPr>
          <w:bCs/>
          <w:i/>
          <w:sz w:val="22"/>
        </w:rPr>
      </w:pPr>
      <w:r>
        <w:rPr>
          <w:bCs/>
          <w:sz w:val="22"/>
        </w:rPr>
        <w:t>6</w:t>
      </w:r>
      <w:r w:rsidR="001E1A06">
        <w:rPr>
          <w:bCs/>
          <w:sz w:val="22"/>
        </w:rPr>
        <w:t>.</w:t>
      </w:r>
      <w:r w:rsidR="00CE373A">
        <w:rPr>
          <w:bCs/>
          <w:sz w:val="22"/>
        </w:rPr>
        <w:tab/>
      </w:r>
      <w:r w:rsidR="00FB1396" w:rsidRPr="00FB1396">
        <w:rPr>
          <w:bCs/>
          <w:sz w:val="22"/>
        </w:rPr>
        <w:t xml:space="preserve">Please provide the following information on </w:t>
      </w:r>
      <w:r w:rsidR="00A65DAC" w:rsidRPr="00FB1396">
        <w:rPr>
          <w:bCs/>
          <w:sz w:val="22"/>
        </w:rPr>
        <w:t>the estimated</w:t>
      </w:r>
      <w:r w:rsidR="00FB1396" w:rsidRPr="00FB1396">
        <w:rPr>
          <w:bCs/>
          <w:sz w:val="22"/>
        </w:rPr>
        <w:t xml:space="preserve"> number of visitors</w:t>
      </w:r>
      <w:r w:rsidR="00C42F89">
        <w:rPr>
          <w:bCs/>
          <w:sz w:val="22"/>
        </w:rPr>
        <w:t xml:space="preserve"> and how you estimate the figures</w:t>
      </w:r>
      <w:r w:rsidR="00C42F89" w:rsidRPr="00C42F89">
        <w:rPr>
          <w:bCs/>
          <w:i/>
          <w:sz w:val="22"/>
        </w:rPr>
        <w:t xml:space="preserve">.  </w:t>
      </w:r>
    </w:p>
    <w:p w14:paraId="47B6F14C" w14:textId="5A7E2FBD" w:rsidR="00FB1396" w:rsidRDefault="00C42F89" w:rsidP="00CE373A">
      <w:pPr>
        <w:spacing w:line="276" w:lineRule="auto"/>
        <w:ind w:left="270"/>
        <w:rPr>
          <w:bCs/>
          <w:i/>
          <w:sz w:val="22"/>
        </w:rPr>
      </w:pPr>
      <w:r w:rsidRPr="00C42F89">
        <w:rPr>
          <w:bCs/>
          <w:i/>
          <w:sz w:val="22"/>
        </w:rPr>
        <w:t>(For example</w:t>
      </w:r>
      <w:r>
        <w:rPr>
          <w:bCs/>
          <w:i/>
          <w:sz w:val="22"/>
        </w:rPr>
        <w:t>;</w:t>
      </w:r>
      <w:r w:rsidRPr="00C42F89">
        <w:rPr>
          <w:bCs/>
          <w:i/>
          <w:sz w:val="22"/>
        </w:rPr>
        <w:t xml:space="preserve"> we hosted </w:t>
      </w:r>
      <w:r>
        <w:rPr>
          <w:bCs/>
          <w:i/>
          <w:sz w:val="22"/>
        </w:rPr>
        <w:t>4,000 out-of-</w:t>
      </w:r>
      <w:r w:rsidRPr="00C42F89">
        <w:rPr>
          <w:bCs/>
          <w:i/>
          <w:sz w:val="22"/>
        </w:rPr>
        <w:t>county visitors last June 12-</w:t>
      </w:r>
      <w:r w:rsidR="00A65DAC" w:rsidRPr="00C42F89">
        <w:rPr>
          <w:bCs/>
          <w:i/>
          <w:sz w:val="22"/>
        </w:rPr>
        <w:t>1</w:t>
      </w:r>
      <w:r w:rsidR="00A65DAC">
        <w:rPr>
          <w:bCs/>
          <w:i/>
          <w:sz w:val="22"/>
        </w:rPr>
        <w:t xml:space="preserve">7 </w:t>
      </w:r>
      <w:r w:rsidR="00A65DAC" w:rsidRPr="00C42F89">
        <w:rPr>
          <w:bCs/>
          <w:i/>
          <w:sz w:val="22"/>
        </w:rPr>
        <w:t>for</w:t>
      </w:r>
      <w:r w:rsidRPr="00C42F89">
        <w:rPr>
          <w:bCs/>
          <w:i/>
          <w:sz w:val="22"/>
        </w:rPr>
        <w:t xml:space="preserve"> our event, of which we estimate 50% are “day visitors” based on our zip code analysis of 100% of the tickets sold </w:t>
      </w:r>
      <w:r>
        <w:rPr>
          <w:bCs/>
          <w:i/>
          <w:sz w:val="22"/>
        </w:rPr>
        <w:t xml:space="preserve">per our XYZ ticketing system </w:t>
      </w:r>
      <w:r w:rsidRPr="00C42F89">
        <w:rPr>
          <w:bCs/>
          <w:i/>
          <w:sz w:val="22"/>
        </w:rPr>
        <w:t>and a verbal visitor survey to determine overnight guests asked at the gate</w:t>
      </w:r>
      <w:r>
        <w:rPr>
          <w:bCs/>
          <w:i/>
          <w:sz w:val="22"/>
        </w:rPr>
        <w:t>.</w:t>
      </w:r>
      <w:r w:rsidR="0082658D">
        <w:rPr>
          <w:bCs/>
          <w:i/>
          <w:sz w:val="22"/>
        </w:rPr>
        <w:t xml:space="preserve"> (</w:t>
      </w:r>
      <w:r w:rsidR="00A65DAC">
        <w:rPr>
          <w:bCs/>
          <w:i/>
          <w:sz w:val="22"/>
        </w:rPr>
        <w:t>2,000-day</w:t>
      </w:r>
      <w:r>
        <w:rPr>
          <w:bCs/>
          <w:i/>
          <w:sz w:val="22"/>
        </w:rPr>
        <w:t xml:space="preserve"> visitors, 2,000 overnight)</w:t>
      </w:r>
      <w:r w:rsidRPr="00C42F89">
        <w:rPr>
          <w:bCs/>
          <w:i/>
          <w:sz w:val="22"/>
        </w:rPr>
        <w:t>.</w:t>
      </w:r>
    </w:p>
    <w:p w14:paraId="5053C67A" w14:textId="77777777" w:rsidR="00C42F89" w:rsidRPr="00C42F89" w:rsidRDefault="00C42F89" w:rsidP="00CE373A">
      <w:pPr>
        <w:spacing w:line="276" w:lineRule="auto"/>
        <w:rPr>
          <w:bCs/>
          <w:i/>
          <w:sz w:val="22"/>
        </w:rPr>
      </w:pPr>
    </w:p>
    <w:p w14:paraId="38F2164E" w14:textId="77777777" w:rsidR="00BE0B1B" w:rsidRDefault="00A80FE5" w:rsidP="00BE0B1B">
      <w:pPr>
        <w:pStyle w:val="ListParagraph"/>
        <w:numPr>
          <w:ilvl w:val="2"/>
          <w:numId w:val="16"/>
        </w:numPr>
        <w:spacing w:line="276" w:lineRule="auto"/>
        <w:ind w:left="720"/>
        <w:rPr>
          <w:bCs/>
          <w:sz w:val="22"/>
        </w:rPr>
      </w:pPr>
      <w:r>
        <w:rPr>
          <w:bCs/>
          <w:sz w:val="22"/>
        </w:rPr>
        <w:t>Total</w:t>
      </w:r>
      <w:r w:rsidR="00FB1396">
        <w:rPr>
          <w:bCs/>
          <w:sz w:val="22"/>
        </w:rPr>
        <w:t xml:space="preserve"> </w:t>
      </w:r>
      <w:r w:rsidR="00C42F89">
        <w:rPr>
          <w:bCs/>
          <w:sz w:val="22"/>
        </w:rPr>
        <w:t>out-of-</w:t>
      </w:r>
      <w:r>
        <w:rPr>
          <w:bCs/>
          <w:sz w:val="22"/>
        </w:rPr>
        <w:t>county</w:t>
      </w:r>
      <w:r w:rsidR="00FB1396">
        <w:rPr>
          <w:bCs/>
          <w:sz w:val="22"/>
        </w:rPr>
        <w:t xml:space="preserve"> day visitors</w:t>
      </w:r>
      <w:r w:rsidR="00C42F89">
        <w:rPr>
          <w:bCs/>
          <w:sz w:val="22"/>
        </w:rPr>
        <w:t xml:space="preserve"> and overnight visitors; how they are calculated</w:t>
      </w:r>
      <w:r w:rsidR="00FB1396">
        <w:rPr>
          <w:bCs/>
          <w:sz w:val="22"/>
        </w:rPr>
        <w:t>:</w:t>
      </w:r>
    </w:p>
    <w:p w14:paraId="3A4E7BF6" w14:textId="77777777" w:rsidR="00BE0B1B" w:rsidRDefault="00BE0B1B" w:rsidP="00BE0B1B">
      <w:pPr>
        <w:pStyle w:val="ListParagraph"/>
        <w:spacing w:line="276" w:lineRule="auto"/>
        <w:rPr>
          <w:bCs/>
          <w:sz w:val="22"/>
        </w:rPr>
      </w:pPr>
    </w:p>
    <w:p w14:paraId="6FF66D19" w14:textId="77777777" w:rsidR="00FB1396" w:rsidRDefault="003A701D" w:rsidP="00BE0B1B">
      <w:pPr>
        <w:pStyle w:val="ListParagraph"/>
        <w:spacing w:line="276" w:lineRule="auto"/>
        <w:rPr>
          <w:bCs/>
          <w:sz w:val="22"/>
        </w:rPr>
      </w:pPr>
      <w:sdt>
        <w:sdtPr>
          <w:rPr>
            <w:bCs/>
            <w:sz w:val="22"/>
          </w:rPr>
          <w:id w:val="1433169062"/>
          <w:placeholder>
            <w:docPart w:val="048C02A2C6144E66BEA7914F692EBE4C"/>
          </w:placeholder>
          <w:showingPlcHdr/>
        </w:sdtPr>
        <w:sdtEndPr/>
        <w:sdtContent>
          <w:r w:rsidR="00FF6B19" w:rsidRPr="00AF4117">
            <w:rPr>
              <w:rStyle w:val="PlaceholderText"/>
            </w:rPr>
            <w:t>Click here to enter text.</w:t>
          </w:r>
        </w:sdtContent>
      </w:sdt>
    </w:p>
    <w:p w14:paraId="5BC44507" w14:textId="77777777" w:rsidR="00C42F89" w:rsidRDefault="00C42F89" w:rsidP="00CE373A">
      <w:pPr>
        <w:pStyle w:val="ListParagraph"/>
        <w:spacing w:line="276" w:lineRule="auto"/>
        <w:ind w:left="360"/>
        <w:rPr>
          <w:bCs/>
          <w:sz w:val="22"/>
        </w:rPr>
      </w:pPr>
    </w:p>
    <w:p w14:paraId="1398FB95" w14:textId="77777777" w:rsidR="00C42F89" w:rsidRDefault="00C42F89" w:rsidP="00CE373A">
      <w:pPr>
        <w:pStyle w:val="ListParagraph"/>
        <w:spacing w:line="276" w:lineRule="auto"/>
        <w:ind w:left="360"/>
        <w:rPr>
          <w:bCs/>
          <w:sz w:val="22"/>
        </w:rPr>
      </w:pPr>
    </w:p>
    <w:p w14:paraId="6EF83507" w14:textId="2B25DF84" w:rsidR="00E4309D" w:rsidRDefault="0003391F" w:rsidP="00BE0B1B">
      <w:pPr>
        <w:pStyle w:val="ListParagraph"/>
        <w:numPr>
          <w:ilvl w:val="2"/>
          <w:numId w:val="16"/>
        </w:numPr>
        <w:spacing w:line="276" w:lineRule="auto"/>
        <w:ind w:left="720"/>
        <w:rPr>
          <w:bCs/>
          <w:sz w:val="22"/>
        </w:rPr>
      </w:pPr>
      <w:r w:rsidRPr="00C42F89">
        <w:rPr>
          <w:bCs/>
          <w:sz w:val="22"/>
        </w:rPr>
        <w:t xml:space="preserve">If your visitor numbers are not </w:t>
      </w:r>
      <w:r w:rsidR="00141ABF" w:rsidRPr="00C42F89">
        <w:rPr>
          <w:bCs/>
          <w:sz w:val="22"/>
        </w:rPr>
        <w:t>quantifiable,</w:t>
      </w:r>
      <w:r w:rsidRPr="00C42F89">
        <w:rPr>
          <w:bCs/>
          <w:sz w:val="22"/>
        </w:rPr>
        <w:t xml:space="preserve"> please include another method that may be used to measure the economic value of your project to Summit County, i.e. national TV PR value, etc</w:t>
      </w:r>
      <w:r w:rsidR="00E4309D">
        <w:rPr>
          <w:bCs/>
          <w:sz w:val="22"/>
        </w:rPr>
        <w:t xml:space="preserve">.  Provide the value and method. </w:t>
      </w:r>
    </w:p>
    <w:p w14:paraId="43174CB2" w14:textId="77777777" w:rsidR="00FF6B19" w:rsidRDefault="00FF6B19" w:rsidP="00CE373A">
      <w:pPr>
        <w:spacing w:line="276" w:lineRule="auto"/>
        <w:ind w:left="360"/>
        <w:rPr>
          <w:bCs/>
          <w:sz w:val="22"/>
        </w:rPr>
      </w:pPr>
    </w:p>
    <w:p w14:paraId="6FE62BF1" w14:textId="26B5940D" w:rsidR="00C86FF2" w:rsidRDefault="003A701D" w:rsidP="00CA3A9C">
      <w:pPr>
        <w:spacing w:line="276" w:lineRule="auto"/>
        <w:ind w:left="720"/>
        <w:rPr>
          <w:bCs/>
          <w:sz w:val="22"/>
        </w:rPr>
      </w:pPr>
      <w:sdt>
        <w:sdtPr>
          <w:rPr>
            <w:bCs/>
            <w:sz w:val="22"/>
          </w:rPr>
          <w:id w:val="-1784960049"/>
          <w:placeholder>
            <w:docPart w:val="87711473E73B4C9881B32C3173AAE9CD"/>
          </w:placeholder>
          <w:showingPlcHdr/>
        </w:sdtPr>
        <w:sdtEndPr/>
        <w:sdtContent>
          <w:r w:rsidR="00AB025B" w:rsidRPr="00AF4117">
            <w:rPr>
              <w:rStyle w:val="PlaceholderText"/>
            </w:rPr>
            <w:t>Click here to enter text.</w:t>
          </w:r>
        </w:sdtContent>
      </w:sdt>
      <w:r w:rsidR="00B97E91">
        <w:rPr>
          <w:bCs/>
          <w:sz w:val="22"/>
        </w:rPr>
        <w:br w:type="page"/>
      </w:r>
      <w:r w:rsidR="00B20E79">
        <w:rPr>
          <w:bCs/>
          <w:sz w:val="22"/>
        </w:rPr>
        <w:lastRenderedPageBreak/>
        <w:t>7</w:t>
      </w:r>
      <w:r w:rsidR="00DF17AE">
        <w:rPr>
          <w:bCs/>
          <w:sz w:val="22"/>
        </w:rPr>
        <w:t xml:space="preserve">.  Describe how you will attract patrons </w:t>
      </w:r>
      <w:r w:rsidR="008E1D00">
        <w:rPr>
          <w:bCs/>
          <w:sz w:val="22"/>
        </w:rPr>
        <w:t>FROM OUTSIDE SUMMIT COUNTY</w:t>
      </w:r>
      <w:r w:rsidR="00DF17AE">
        <w:rPr>
          <w:bCs/>
          <w:sz w:val="22"/>
        </w:rPr>
        <w:t xml:space="preserve"> to this facility or event.  </w:t>
      </w:r>
      <w:r w:rsidR="008E1D00">
        <w:rPr>
          <w:bCs/>
          <w:sz w:val="22"/>
        </w:rPr>
        <w:t xml:space="preserve">What methods </w:t>
      </w:r>
      <w:r w:rsidR="00DF17AE">
        <w:rPr>
          <w:bCs/>
          <w:sz w:val="22"/>
        </w:rPr>
        <w:t>(i.e. internet, magazines, newspaper, TV, radio, etc.)</w:t>
      </w:r>
      <w:r w:rsidR="008E1D00">
        <w:rPr>
          <w:bCs/>
          <w:sz w:val="22"/>
        </w:rPr>
        <w:t xml:space="preserve"> will be used to reach your target market?</w:t>
      </w:r>
      <w:r w:rsidR="00DF17AE">
        <w:rPr>
          <w:bCs/>
          <w:sz w:val="22"/>
        </w:rPr>
        <w:t xml:space="preserve">  Please </w:t>
      </w:r>
      <w:r w:rsidR="0041428E">
        <w:rPr>
          <w:bCs/>
          <w:sz w:val="22"/>
        </w:rPr>
        <w:t xml:space="preserve">provide </w:t>
      </w:r>
      <w:r w:rsidR="00A65DAC">
        <w:rPr>
          <w:bCs/>
          <w:sz w:val="22"/>
        </w:rPr>
        <w:t>details</w:t>
      </w:r>
      <w:r w:rsidR="0041428E">
        <w:rPr>
          <w:bCs/>
          <w:sz w:val="22"/>
        </w:rPr>
        <w:t xml:space="preserve"> on specific avenues for promotion and time frame for the ads</w:t>
      </w:r>
      <w:r w:rsidR="00DF17AE">
        <w:rPr>
          <w:bCs/>
          <w:sz w:val="22"/>
        </w:rPr>
        <w:t xml:space="preserve">. </w:t>
      </w:r>
      <w:r w:rsidR="00A65DAC">
        <w:rPr>
          <w:bCs/>
          <w:sz w:val="22"/>
        </w:rPr>
        <w:t>Applications for</w:t>
      </w:r>
      <w:r w:rsidR="00DF17AE">
        <w:rPr>
          <w:bCs/>
          <w:sz w:val="22"/>
        </w:rPr>
        <w:t xml:space="preserve"> publicly owned </w:t>
      </w:r>
      <w:r w:rsidR="0041428E">
        <w:rPr>
          <w:bCs/>
          <w:sz w:val="22"/>
        </w:rPr>
        <w:t>facilities/equipment must</w:t>
      </w:r>
      <w:r w:rsidR="00DF17AE">
        <w:rPr>
          <w:bCs/>
          <w:sz w:val="22"/>
        </w:rPr>
        <w:t xml:space="preserve"> include how you will attract</w:t>
      </w:r>
      <w:r w:rsidR="007B570D">
        <w:rPr>
          <w:bCs/>
          <w:sz w:val="22"/>
        </w:rPr>
        <w:t xml:space="preserve"> patrons from outside Summit County to this facility or how the equipment will benefit the facility and aid in attracting out-of-county patrons.  For applications for a promotion, describe how the project will bring new guests (preferably overnight) from outside Summit County.</w:t>
      </w:r>
    </w:p>
    <w:p w14:paraId="6C30B03D" w14:textId="77777777" w:rsidR="00FF6B19" w:rsidRDefault="00B97E91" w:rsidP="00CE373A">
      <w:pPr>
        <w:spacing w:line="276" w:lineRule="auto"/>
        <w:ind w:left="270" w:hanging="270"/>
        <w:rPr>
          <w:bCs/>
          <w:sz w:val="22"/>
        </w:rPr>
      </w:pPr>
      <w:r>
        <w:rPr>
          <w:bCs/>
          <w:sz w:val="22"/>
        </w:rPr>
        <w:tab/>
      </w:r>
    </w:p>
    <w:sdt>
      <w:sdtPr>
        <w:rPr>
          <w:bCs/>
          <w:sz w:val="22"/>
        </w:rPr>
        <w:id w:val="648785545"/>
        <w:placeholder>
          <w:docPart w:val="24612F3CF09E46E0A79392897059742D"/>
        </w:placeholder>
        <w:showingPlcHdr/>
      </w:sdtPr>
      <w:sdtEndPr/>
      <w:sdtContent>
        <w:p w14:paraId="22E5FF62" w14:textId="77777777" w:rsidR="00E4309D" w:rsidRDefault="00FF6B19" w:rsidP="00FF6B19">
          <w:pPr>
            <w:spacing w:line="276" w:lineRule="auto"/>
            <w:ind w:left="270"/>
            <w:rPr>
              <w:bCs/>
              <w:sz w:val="22"/>
            </w:rPr>
          </w:pPr>
          <w:r w:rsidRPr="00AF4117">
            <w:rPr>
              <w:rStyle w:val="PlaceholderText"/>
            </w:rPr>
            <w:t>Click here to enter text.</w:t>
          </w:r>
        </w:p>
      </w:sdtContent>
    </w:sdt>
    <w:p w14:paraId="3C09FAAF" w14:textId="77777777" w:rsidR="00E4309D" w:rsidRDefault="00E4309D" w:rsidP="00A65DAC">
      <w:pPr>
        <w:spacing w:line="276" w:lineRule="auto"/>
        <w:rPr>
          <w:bCs/>
          <w:sz w:val="22"/>
        </w:rPr>
      </w:pPr>
    </w:p>
    <w:p w14:paraId="65E2DA52" w14:textId="77777777" w:rsidR="00E4309D" w:rsidRDefault="00E4309D" w:rsidP="00CE373A">
      <w:pPr>
        <w:spacing w:line="276" w:lineRule="auto"/>
        <w:ind w:left="270" w:hanging="270"/>
        <w:rPr>
          <w:bCs/>
          <w:sz w:val="22"/>
        </w:rPr>
      </w:pPr>
    </w:p>
    <w:p w14:paraId="6DD99C2A" w14:textId="40B781B1" w:rsidR="001D418D" w:rsidRDefault="00B20E79" w:rsidP="00A65DAC">
      <w:pPr>
        <w:widowControl/>
        <w:autoSpaceDE/>
        <w:autoSpaceDN/>
        <w:adjustRightInd/>
        <w:rPr>
          <w:bCs/>
          <w:sz w:val="22"/>
        </w:rPr>
      </w:pPr>
      <w:r>
        <w:rPr>
          <w:bCs/>
          <w:sz w:val="22"/>
        </w:rPr>
        <w:t>8</w:t>
      </w:r>
      <w:r w:rsidR="007B570D">
        <w:rPr>
          <w:bCs/>
          <w:sz w:val="22"/>
        </w:rPr>
        <w:t>.  Provide a detailed budget for this project</w:t>
      </w:r>
      <w:r w:rsidR="002A063D">
        <w:rPr>
          <w:bCs/>
          <w:sz w:val="22"/>
        </w:rPr>
        <w:t xml:space="preserve"> utilizing this worksheet</w:t>
      </w:r>
      <w:r w:rsidR="007B570D">
        <w:rPr>
          <w:bCs/>
          <w:sz w:val="22"/>
        </w:rPr>
        <w:t>:</w:t>
      </w:r>
    </w:p>
    <w:p w14:paraId="5048F2AA" w14:textId="77777777" w:rsidR="001D418D" w:rsidRDefault="001D418D" w:rsidP="00CE373A">
      <w:pPr>
        <w:spacing w:line="276" w:lineRule="auto"/>
        <w:rPr>
          <w:bCs/>
          <w:sz w:val="22"/>
        </w:rPr>
      </w:pPr>
    </w:p>
    <w:tbl>
      <w:tblPr>
        <w:tblStyle w:val="TableGrid"/>
        <w:tblW w:w="10530" w:type="dxa"/>
        <w:tblInd w:w="378" w:type="dxa"/>
        <w:tblLook w:val="04A0" w:firstRow="1" w:lastRow="0" w:firstColumn="1" w:lastColumn="0" w:noHBand="0" w:noVBand="1"/>
      </w:tblPr>
      <w:tblGrid>
        <w:gridCol w:w="3600"/>
        <w:gridCol w:w="2880"/>
        <w:gridCol w:w="4050"/>
      </w:tblGrid>
      <w:tr w:rsidR="00184871" w14:paraId="1C4D48A0" w14:textId="77777777" w:rsidTr="00B97E91">
        <w:trPr>
          <w:trHeight w:val="275"/>
        </w:trPr>
        <w:tc>
          <w:tcPr>
            <w:tcW w:w="3600" w:type="dxa"/>
            <w:shd w:val="clear" w:color="auto" w:fill="A6A6A6" w:themeFill="background1" w:themeFillShade="A6"/>
          </w:tcPr>
          <w:p w14:paraId="199243E5" w14:textId="77777777" w:rsidR="00184871" w:rsidRDefault="001D418D" w:rsidP="00CE373A">
            <w:pPr>
              <w:spacing w:line="276" w:lineRule="auto"/>
              <w:rPr>
                <w:bCs/>
              </w:rPr>
            </w:pPr>
            <w:r>
              <w:rPr>
                <w:bCs/>
                <w:sz w:val="22"/>
              </w:rPr>
              <w:t>Projected Project Revenue – Detail</w:t>
            </w:r>
          </w:p>
        </w:tc>
        <w:tc>
          <w:tcPr>
            <w:tcW w:w="2880" w:type="dxa"/>
            <w:shd w:val="clear" w:color="auto" w:fill="A6A6A6" w:themeFill="background1" w:themeFillShade="A6"/>
          </w:tcPr>
          <w:p w14:paraId="1B435D65" w14:textId="77777777" w:rsidR="00184871" w:rsidRDefault="001D418D" w:rsidP="00CE373A">
            <w:pPr>
              <w:spacing w:line="276" w:lineRule="auto"/>
              <w:rPr>
                <w:bCs/>
              </w:rPr>
            </w:pPr>
            <w:r>
              <w:rPr>
                <w:bCs/>
              </w:rPr>
              <w:t>Revenue Amount</w:t>
            </w:r>
          </w:p>
        </w:tc>
        <w:tc>
          <w:tcPr>
            <w:tcW w:w="4050" w:type="dxa"/>
            <w:shd w:val="clear" w:color="auto" w:fill="A6A6A6" w:themeFill="background1" w:themeFillShade="A6"/>
          </w:tcPr>
          <w:p w14:paraId="02629DD3" w14:textId="7D81E524" w:rsidR="00184871" w:rsidRDefault="001D418D" w:rsidP="00CE373A">
            <w:pPr>
              <w:spacing w:line="276" w:lineRule="auto"/>
              <w:rPr>
                <w:bCs/>
              </w:rPr>
            </w:pPr>
            <w:r>
              <w:rPr>
                <w:bCs/>
              </w:rPr>
              <w:t>Notes</w:t>
            </w:r>
            <w:r w:rsidR="00F1126A">
              <w:rPr>
                <w:bCs/>
              </w:rPr>
              <w:t xml:space="preserve"> </w:t>
            </w:r>
            <w:r>
              <w:rPr>
                <w:bCs/>
              </w:rPr>
              <w:t xml:space="preserve">(If </w:t>
            </w:r>
            <w:proofErr w:type="gramStart"/>
            <w:r>
              <w:rPr>
                <w:bCs/>
              </w:rPr>
              <w:t>Needed</w:t>
            </w:r>
            <w:proofErr w:type="gramEnd"/>
            <w:r>
              <w:rPr>
                <w:bCs/>
              </w:rPr>
              <w:t>)</w:t>
            </w:r>
          </w:p>
        </w:tc>
      </w:tr>
      <w:tr w:rsidR="00184871" w14:paraId="41072BEE" w14:textId="77777777" w:rsidTr="00B97E91">
        <w:trPr>
          <w:trHeight w:val="275"/>
        </w:trPr>
        <w:tc>
          <w:tcPr>
            <w:tcW w:w="3600" w:type="dxa"/>
          </w:tcPr>
          <w:p w14:paraId="5BE7D29B" w14:textId="77777777" w:rsidR="00184871" w:rsidRDefault="001D418D" w:rsidP="00CE373A">
            <w:pPr>
              <w:spacing w:line="276" w:lineRule="auto"/>
              <w:rPr>
                <w:bCs/>
              </w:rPr>
            </w:pPr>
            <w:r>
              <w:rPr>
                <w:bCs/>
              </w:rPr>
              <w:t>(Example: Ticket Sales)</w:t>
            </w:r>
          </w:p>
        </w:tc>
        <w:tc>
          <w:tcPr>
            <w:tcW w:w="2880" w:type="dxa"/>
          </w:tcPr>
          <w:p w14:paraId="678762CB" w14:textId="77777777" w:rsidR="00184871" w:rsidRDefault="001D418D" w:rsidP="00CE373A">
            <w:pPr>
              <w:spacing w:line="276" w:lineRule="auto"/>
              <w:rPr>
                <w:bCs/>
              </w:rPr>
            </w:pPr>
            <w:r>
              <w:rPr>
                <w:bCs/>
              </w:rPr>
              <w:t>(Example: $10,500)</w:t>
            </w:r>
          </w:p>
        </w:tc>
        <w:tc>
          <w:tcPr>
            <w:tcW w:w="4050" w:type="dxa"/>
          </w:tcPr>
          <w:p w14:paraId="4FE5E175" w14:textId="77777777" w:rsidR="00184871" w:rsidRDefault="00184871" w:rsidP="00CE373A">
            <w:pPr>
              <w:spacing w:line="276" w:lineRule="auto"/>
              <w:rPr>
                <w:bCs/>
              </w:rPr>
            </w:pPr>
          </w:p>
        </w:tc>
      </w:tr>
      <w:tr w:rsidR="00184871" w14:paraId="454EA388" w14:textId="77777777" w:rsidTr="00B97E91">
        <w:trPr>
          <w:trHeight w:val="275"/>
        </w:trPr>
        <w:sdt>
          <w:sdtPr>
            <w:rPr>
              <w:bCs/>
            </w:rPr>
            <w:id w:val="-1784412843"/>
            <w:placeholder>
              <w:docPart w:val="38BEE773F65F41238231D94AFCEBCE50"/>
            </w:placeholder>
            <w:showingPlcHdr/>
            <w:text/>
          </w:sdtPr>
          <w:sdtEndPr/>
          <w:sdtContent>
            <w:tc>
              <w:tcPr>
                <w:tcW w:w="3600" w:type="dxa"/>
              </w:tcPr>
              <w:p w14:paraId="4B2D2EEA" w14:textId="77777777" w:rsidR="00184871" w:rsidRDefault="00B97E91" w:rsidP="00CE373A">
                <w:pPr>
                  <w:spacing w:line="276" w:lineRule="auto"/>
                  <w:rPr>
                    <w:bCs/>
                  </w:rPr>
                </w:pPr>
                <w:r w:rsidRPr="00AF4117">
                  <w:rPr>
                    <w:rStyle w:val="PlaceholderText"/>
                  </w:rPr>
                  <w:t>Click here to enter text.</w:t>
                </w:r>
              </w:p>
            </w:tc>
          </w:sdtContent>
        </w:sdt>
        <w:sdt>
          <w:sdtPr>
            <w:rPr>
              <w:bCs/>
            </w:rPr>
            <w:id w:val="-668414641"/>
            <w:placeholder>
              <w:docPart w:val="20C9272AFBAE4BBBB8A6B4466C0A2B54"/>
            </w:placeholder>
            <w:showingPlcHdr/>
            <w:text/>
          </w:sdtPr>
          <w:sdtEndPr/>
          <w:sdtContent>
            <w:tc>
              <w:tcPr>
                <w:tcW w:w="2880" w:type="dxa"/>
              </w:tcPr>
              <w:p w14:paraId="1F6D9E9A" w14:textId="77777777" w:rsidR="00184871" w:rsidRDefault="00B97E91" w:rsidP="00CE373A">
                <w:pPr>
                  <w:spacing w:line="276" w:lineRule="auto"/>
                  <w:rPr>
                    <w:bCs/>
                  </w:rPr>
                </w:pPr>
                <w:r w:rsidRPr="00AF4117">
                  <w:rPr>
                    <w:rStyle w:val="PlaceholderText"/>
                  </w:rPr>
                  <w:t>Click here to enter text.</w:t>
                </w:r>
              </w:p>
            </w:tc>
          </w:sdtContent>
        </w:sdt>
        <w:sdt>
          <w:sdtPr>
            <w:rPr>
              <w:bCs/>
            </w:rPr>
            <w:id w:val="-487244304"/>
            <w:placeholder>
              <w:docPart w:val="14614F2EB5B54CE7AD7C369D1033AEC2"/>
            </w:placeholder>
            <w:showingPlcHdr/>
            <w:text/>
          </w:sdtPr>
          <w:sdtEndPr/>
          <w:sdtContent>
            <w:tc>
              <w:tcPr>
                <w:tcW w:w="4050" w:type="dxa"/>
              </w:tcPr>
              <w:p w14:paraId="4B6A3A62" w14:textId="77777777" w:rsidR="00184871" w:rsidRDefault="00B97E91" w:rsidP="00CE373A">
                <w:pPr>
                  <w:spacing w:line="276" w:lineRule="auto"/>
                  <w:rPr>
                    <w:bCs/>
                  </w:rPr>
                </w:pPr>
                <w:r w:rsidRPr="00AF4117">
                  <w:rPr>
                    <w:rStyle w:val="PlaceholderText"/>
                  </w:rPr>
                  <w:t>Click here to enter text.</w:t>
                </w:r>
              </w:p>
            </w:tc>
          </w:sdtContent>
        </w:sdt>
      </w:tr>
      <w:tr w:rsidR="00184871" w14:paraId="608968BF" w14:textId="77777777" w:rsidTr="00B97E91">
        <w:trPr>
          <w:trHeight w:val="275"/>
        </w:trPr>
        <w:sdt>
          <w:sdtPr>
            <w:rPr>
              <w:bCs/>
            </w:rPr>
            <w:id w:val="1658272916"/>
            <w:placeholder>
              <w:docPart w:val="EC03AC3CB27345ED94CBD96771A43AD0"/>
            </w:placeholder>
            <w:showingPlcHdr/>
            <w:text/>
          </w:sdtPr>
          <w:sdtEndPr/>
          <w:sdtContent>
            <w:tc>
              <w:tcPr>
                <w:tcW w:w="3600" w:type="dxa"/>
              </w:tcPr>
              <w:p w14:paraId="74E481C1" w14:textId="77777777" w:rsidR="00184871" w:rsidRDefault="00B97E91" w:rsidP="00CE373A">
                <w:pPr>
                  <w:spacing w:line="276" w:lineRule="auto"/>
                  <w:rPr>
                    <w:bCs/>
                  </w:rPr>
                </w:pPr>
                <w:r w:rsidRPr="00AF4117">
                  <w:rPr>
                    <w:rStyle w:val="PlaceholderText"/>
                  </w:rPr>
                  <w:t>Click here to enter text.</w:t>
                </w:r>
              </w:p>
            </w:tc>
          </w:sdtContent>
        </w:sdt>
        <w:sdt>
          <w:sdtPr>
            <w:rPr>
              <w:bCs/>
            </w:rPr>
            <w:id w:val="-926801030"/>
            <w:placeholder>
              <w:docPart w:val="CED0E0B2C6334BE193C09061C29A2E86"/>
            </w:placeholder>
            <w:showingPlcHdr/>
            <w:text/>
          </w:sdtPr>
          <w:sdtEndPr/>
          <w:sdtContent>
            <w:tc>
              <w:tcPr>
                <w:tcW w:w="2880" w:type="dxa"/>
              </w:tcPr>
              <w:p w14:paraId="7D52B1C9" w14:textId="77777777" w:rsidR="00184871" w:rsidRDefault="00B97E91" w:rsidP="00CE373A">
                <w:pPr>
                  <w:spacing w:line="276" w:lineRule="auto"/>
                  <w:rPr>
                    <w:bCs/>
                  </w:rPr>
                </w:pPr>
                <w:r w:rsidRPr="00AF4117">
                  <w:rPr>
                    <w:rStyle w:val="PlaceholderText"/>
                  </w:rPr>
                  <w:t>Click here to enter text.</w:t>
                </w:r>
              </w:p>
            </w:tc>
          </w:sdtContent>
        </w:sdt>
        <w:sdt>
          <w:sdtPr>
            <w:rPr>
              <w:bCs/>
            </w:rPr>
            <w:id w:val="225728576"/>
            <w:placeholder>
              <w:docPart w:val="09C941F95584403981B63EDC4B2DB27C"/>
            </w:placeholder>
            <w:showingPlcHdr/>
            <w:text/>
          </w:sdtPr>
          <w:sdtEndPr/>
          <w:sdtContent>
            <w:tc>
              <w:tcPr>
                <w:tcW w:w="4050" w:type="dxa"/>
              </w:tcPr>
              <w:p w14:paraId="687B62C7" w14:textId="77777777" w:rsidR="00184871" w:rsidRDefault="00B97E91" w:rsidP="00CE373A">
                <w:pPr>
                  <w:spacing w:line="276" w:lineRule="auto"/>
                  <w:rPr>
                    <w:bCs/>
                  </w:rPr>
                </w:pPr>
                <w:r w:rsidRPr="00AF4117">
                  <w:rPr>
                    <w:rStyle w:val="PlaceholderText"/>
                  </w:rPr>
                  <w:t>Click here to enter text.</w:t>
                </w:r>
              </w:p>
            </w:tc>
          </w:sdtContent>
        </w:sdt>
      </w:tr>
      <w:tr w:rsidR="00184871" w14:paraId="2722EB15" w14:textId="77777777" w:rsidTr="00B97E91">
        <w:trPr>
          <w:trHeight w:val="275"/>
        </w:trPr>
        <w:sdt>
          <w:sdtPr>
            <w:rPr>
              <w:bCs/>
            </w:rPr>
            <w:id w:val="1283469632"/>
            <w:placeholder>
              <w:docPart w:val="8FF97965A0EA4ED7A69A1491DD6FF8D5"/>
            </w:placeholder>
            <w:showingPlcHdr/>
            <w:text/>
          </w:sdtPr>
          <w:sdtEndPr/>
          <w:sdtContent>
            <w:tc>
              <w:tcPr>
                <w:tcW w:w="3600" w:type="dxa"/>
              </w:tcPr>
              <w:p w14:paraId="12845C47" w14:textId="77777777" w:rsidR="00184871" w:rsidRDefault="00B97E91" w:rsidP="00CE373A">
                <w:pPr>
                  <w:spacing w:line="276" w:lineRule="auto"/>
                  <w:rPr>
                    <w:bCs/>
                  </w:rPr>
                </w:pPr>
                <w:r w:rsidRPr="00AF4117">
                  <w:rPr>
                    <w:rStyle w:val="PlaceholderText"/>
                  </w:rPr>
                  <w:t>Click here to enter text.</w:t>
                </w:r>
              </w:p>
            </w:tc>
          </w:sdtContent>
        </w:sdt>
        <w:sdt>
          <w:sdtPr>
            <w:rPr>
              <w:bCs/>
            </w:rPr>
            <w:id w:val="1088895488"/>
            <w:placeholder>
              <w:docPart w:val="ED617879F1F74412B9BF81D65E770F09"/>
            </w:placeholder>
            <w:showingPlcHdr/>
            <w:text/>
          </w:sdtPr>
          <w:sdtEndPr/>
          <w:sdtContent>
            <w:tc>
              <w:tcPr>
                <w:tcW w:w="2880" w:type="dxa"/>
              </w:tcPr>
              <w:p w14:paraId="7AD4D10D" w14:textId="77777777" w:rsidR="00184871" w:rsidRDefault="00B97E91" w:rsidP="00CE373A">
                <w:pPr>
                  <w:spacing w:line="276" w:lineRule="auto"/>
                  <w:rPr>
                    <w:bCs/>
                  </w:rPr>
                </w:pPr>
                <w:r w:rsidRPr="00AF4117">
                  <w:rPr>
                    <w:rStyle w:val="PlaceholderText"/>
                  </w:rPr>
                  <w:t>Click here to enter text.</w:t>
                </w:r>
              </w:p>
            </w:tc>
          </w:sdtContent>
        </w:sdt>
        <w:sdt>
          <w:sdtPr>
            <w:rPr>
              <w:bCs/>
            </w:rPr>
            <w:id w:val="-231164617"/>
            <w:placeholder>
              <w:docPart w:val="E2BEEBE62A1C4FD6BAFE02D01588FD28"/>
            </w:placeholder>
            <w:showingPlcHdr/>
            <w:text/>
          </w:sdtPr>
          <w:sdtEndPr/>
          <w:sdtContent>
            <w:tc>
              <w:tcPr>
                <w:tcW w:w="4050" w:type="dxa"/>
              </w:tcPr>
              <w:p w14:paraId="5164E7F1" w14:textId="77777777" w:rsidR="00184871" w:rsidRDefault="00B97E91" w:rsidP="00CE373A">
                <w:pPr>
                  <w:spacing w:line="276" w:lineRule="auto"/>
                  <w:rPr>
                    <w:bCs/>
                  </w:rPr>
                </w:pPr>
                <w:r w:rsidRPr="00AF4117">
                  <w:rPr>
                    <w:rStyle w:val="PlaceholderText"/>
                  </w:rPr>
                  <w:t>Click here to enter text.</w:t>
                </w:r>
              </w:p>
            </w:tc>
          </w:sdtContent>
        </w:sdt>
      </w:tr>
      <w:tr w:rsidR="00184871" w14:paraId="7C4700A4" w14:textId="77777777" w:rsidTr="00B97E91">
        <w:trPr>
          <w:trHeight w:val="275"/>
        </w:trPr>
        <w:sdt>
          <w:sdtPr>
            <w:rPr>
              <w:bCs/>
            </w:rPr>
            <w:id w:val="-1389185338"/>
            <w:placeholder>
              <w:docPart w:val="AB4FF29DE15F45619DBBAD07CC3D4937"/>
            </w:placeholder>
            <w:showingPlcHdr/>
            <w:text/>
          </w:sdtPr>
          <w:sdtEndPr/>
          <w:sdtContent>
            <w:tc>
              <w:tcPr>
                <w:tcW w:w="3600" w:type="dxa"/>
              </w:tcPr>
              <w:p w14:paraId="01A15901" w14:textId="77777777" w:rsidR="00184871" w:rsidRDefault="00B97E91" w:rsidP="00CE373A">
                <w:pPr>
                  <w:spacing w:line="276" w:lineRule="auto"/>
                  <w:rPr>
                    <w:bCs/>
                  </w:rPr>
                </w:pPr>
                <w:r w:rsidRPr="00AF4117">
                  <w:rPr>
                    <w:rStyle w:val="PlaceholderText"/>
                  </w:rPr>
                  <w:t>Click here to enter text.</w:t>
                </w:r>
              </w:p>
            </w:tc>
          </w:sdtContent>
        </w:sdt>
        <w:sdt>
          <w:sdtPr>
            <w:rPr>
              <w:bCs/>
            </w:rPr>
            <w:id w:val="1896088617"/>
            <w:placeholder>
              <w:docPart w:val="1FB188D996ED44FD877E81822D496D14"/>
            </w:placeholder>
            <w:showingPlcHdr/>
            <w:text/>
          </w:sdtPr>
          <w:sdtEndPr/>
          <w:sdtContent>
            <w:tc>
              <w:tcPr>
                <w:tcW w:w="2880" w:type="dxa"/>
              </w:tcPr>
              <w:p w14:paraId="25E01CB5" w14:textId="77777777" w:rsidR="00184871" w:rsidRDefault="00B97E91" w:rsidP="00CE373A">
                <w:pPr>
                  <w:spacing w:line="276" w:lineRule="auto"/>
                  <w:rPr>
                    <w:bCs/>
                  </w:rPr>
                </w:pPr>
                <w:r w:rsidRPr="00AF4117">
                  <w:rPr>
                    <w:rStyle w:val="PlaceholderText"/>
                  </w:rPr>
                  <w:t>Click here to enter text.</w:t>
                </w:r>
              </w:p>
            </w:tc>
          </w:sdtContent>
        </w:sdt>
        <w:sdt>
          <w:sdtPr>
            <w:rPr>
              <w:bCs/>
            </w:rPr>
            <w:id w:val="1533688033"/>
            <w:placeholder>
              <w:docPart w:val="19479ED9384443F1985DFABB03E6D7C9"/>
            </w:placeholder>
            <w:showingPlcHdr/>
            <w:text/>
          </w:sdtPr>
          <w:sdtEndPr/>
          <w:sdtContent>
            <w:tc>
              <w:tcPr>
                <w:tcW w:w="4050" w:type="dxa"/>
              </w:tcPr>
              <w:p w14:paraId="21BA1F14" w14:textId="77777777" w:rsidR="00184871" w:rsidRDefault="00B97E91" w:rsidP="00CE373A">
                <w:pPr>
                  <w:spacing w:line="276" w:lineRule="auto"/>
                  <w:rPr>
                    <w:bCs/>
                  </w:rPr>
                </w:pPr>
                <w:r w:rsidRPr="00AF4117">
                  <w:rPr>
                    <w:rStyle w:val="PlaceholderText"/>
                  </w:rPr>
                  <w:t>Click here to enter text.</w:t>
                </w:r>
              </w:p>
            </w:tc>
          </w:sdtContent>
        </w:sdt>
      </w:tr>
      <w:tr w:rsidR="00184871" w14:paraId="056FFDF4" w14:textId="77777777" w:rsidTr="00B97E91">
        <w:trPr>
          <w:trHeight w:val="275"/>
        </w:trPr>
        <w:sdt>
          <w:sdtPr>
            <w:rPr>
              <w:bCs/>
            </w:rPr>
            <w:id w:val="1066764213"/>
            <w:placeholder>
              <w:docPart w:val="C4B3B8BB37CC4AEC9C7772183C1B48DD"/>
            </w:placeholder>
            <w:showingPlcHdr/>
            <w:text/>
          </w:sdtPr>
          <w:sdtEndPr/>
          <w:sdtContent>
            <w:tc>
              <w:tcPr>
                <w:tcW w:w="3600" w:type="dxa"/>
              </w:tcPr>
              <w:p w14:paraId="4AF088E1" w14:textId="77777777" w:rsidR="00184871" w:rsidRDefault="00B97E91" w:rsidP="00CE373A">
                <w:pPr>
                  <w:spacing w:line="276" w:lineRule="auto"/>
                  <w:rPr>
                    <w:bCs/>
                  </w:rPr>
                </w:pPr>
                <w:r w:rsidRPr="00AF4117">
                  <w:rPr>
                    <w:rStyle w:val="PlaceholderText"/>
                  </w:rPr>
                  <w:t>Click here to enter text.</w:t>
                </w:r>
              </w:p>
            </w:tc>
          </w:sdtContent>
        </w:sdt>
        <w:sdt>
          <w:sdtPr>
            <w:rPr>
              <w:bCs/>
            </w:rPr>
            <w:id w:val="-745647884"/>
            <w:placeholder>
              <w:docPart w:val="15354C9881CF4D5AAE33BF08484507DD"/>
            </w:placeholder>
            <w:showingPlcHdr/>
            <w:text/>
          </w:sdtPr>
          <w:sdtEndPr/>
          <w:sdtContent>
            <w:tc>
              <w:tcPr>
                <w:tcW w:w="2880" w:type="dxa"/>
              </w:tcPr>
              <w:p w14:paraId="08BFF430" w14:textId="77777777" w:rsidR="00184871" w:rsidRDefault="00B97E91" w:rsidP="00CE373A">
                <w:pPr>
                  <w:spacing w:line="276" w:lineRule="auto"/>
                  <w:rPr>
                    <w:bCs/>
                  </w:rPr>
                </w:pPr>
                <w:r w:rsidRPr="00AF4117">
                  <w:rPr>
                    <w:rStyle w:val="PlaceholderText"/>
                  </w:rPr>
                  <w:t>Click here to enter text.</w:t>
                </w:r>
              </w:p>
            </w:tc>
          </w:sdtContent>
        </w:sdt>
        <w:sdt>
          <w:sdtPr>
            <w:rPr>
              <w:bCs/>
            </w:rPr>
            <w:id w:val="1336957098"/>
            <w:placeholder>
              <w:docPart w:val="6ED2E04559014FDEBF0A3B239A49B1E9"/>
            </w:placeholder>
            <w:showingPlcHdr/>
            <w:text/>
          </w:sdtPr>
          <w:sdtEndPr/>
          <w:sdtContent>
            <w:tc>
              <w:tcPr>
                <w:tcW w:w="4050" w:type="dxa"/>
              </w:tcPr>
              <w:p w14:paraId="47077DC0" w14:textId="77777777" w:rsidR="00184871" w:rsidRDefault="00B97E91" w:rsidP="00CE373A">
                <w:pPr>
                  <w:spacing w:line="276" w:lineRule="auto"/>
                  <w:rPr>
                    <w:bCs/>
                  </w:rPr>
                </w:pPr>
                <w:r w:rsidRPr="00AF4117">
                  <w:rPr>
                    <w:rStyle w:val="PlaceholderText"/>
                  </w:rPr>
                  <w:t>Click here to enter text.</w:t>
                </w:r>
              </w:p>
            </w:tc>
          </w:sdtContent>
        </w:sdt>
      </w:tr>
      <w:tr w:rsidR="00184871" w14:paraId="7D689C94" w14:textId="77777777" w:rsidTr="00B97E91">
        <w:trPr>
          <w:trHeight w:val="275"/>
        </w:trPr>
        <w:sdt>
          <w:sdtPr>
            <w:rPr>
              <w:bCs/>
            </w:rPr>
            <w:id w:val="-2144416889"/>
            <w:placeholder>
              <w:docPart w:val="54590A33A6AA4E2B8A86E3388D44FD74"/>
            </w:placeholder>
            <w:showingPlcHdr/>
            <w:text/>
          </w:sdtPr>
          <w:sdtEndPr/>
          <w:sdtContent>
            <w:tc>
              <w:tcPr>
                <w:tcW w:w="3600" w:type="dxa"/>
              </w:tcPr>
              <w:p w14:paraId="346E2CE5" w14:textId="77777777" w:rsidR="00184871" w:rsidRDefault="00B97E91" w:rsidP="00CE373A">
                <w:pPr>
                  <w:spacing w:line="276" w:lineRule="auto"/>
                  <w:rPr>
                    <w:bCs/>
                  </w:rPr>
                </w:pPr>
                <w:r w:rsidRPr="00AF4117">
                  <w:rPr>
                    <w:rStyle w:val="PlaceholderText"/>
                  </w:rPr>
                  <w:t>Click here to enter text.</w:t>
                </w:r>
              </w:p>
            </w:tc>
          </w:sdtContent>
        </w:sdt>
        <w:sdt>
          <w:sdtPr>
            <w:rPr>
              <w:bCs/>
            </w:rPr>
            <w:id w:val="110718810"/>
            <w:placeholder>
              <w:docPart w:val="51FC466339F14700A34267C95702B60A"/>
            </w:placeholder>
            <w:showingPlcHdr/>
            <w:text/>
          </w:sdtPr>
          <w:sdtEndPr/>
          <w:sdtContent>
            <w:tc>
              <w:tcPr>
                <w:tcW w:w="2880" w:type="dxa"/>
              </w:tcPr>
              <w:p w14:paraId="01BD09F6" w14:textId="77777777" w:rsidR="00184871" w:rsidRDefault="00B97E91" w:rsidP="00CE373A">
                <w:pPr>
                  <w:spacing w:line="276" w:lineRule="auto"/>
                  <w:rPr>
                    <w:bCs/>
                  </w:rPr>
                </w:pPr>
                <w:r w:rsidRPr="00AF4117">
                  <w:rPr>
                    <w:rStyle w:val="PlaceholderText"/>
                  </w:rPr>
                  <w:t>Click here to enter text.</w:t>
                </w:r>
              </w:p>
            </w:tc>
          </w:sdtContent>
        </w:sdt>
        <w:sdt>
          <w:sdtPr>
            <w:rPr>
              <w:bCs/>
            </w:rPr>
            <w:id w:val="-971356105"/>
            <w:placeholder>
              <w:docPart w:val="2762949844D345B2A83F0752C2E14554"/>
            </w:placeholder>
            <w:showingPlcHdr/>
            <w:text/>
          </w:sdtPr>
          <w:sdtEndPr/>
          <w:sdtContent>
            <w:tc>
              <w:tcPr>
                <w:tcW w:w="4050" w:type="dxa"/>
              </w:tcPr>
              <w:p w14:paraId="4C33E1C2" w14:textId="77777777" w:rsidR="00184871" w:rsidRDefault="00B97E91" w:rsidP="00CE373A">
                <w:pPr>
                  <w:spacing w:line="276" w:lineRule="auto"/>
                  <w:rPr>
                    <w:bCs/>
                  </w:rPr>
                </w:pPr>
                <w:r w:rsidRPr="00AF4117">
                  <w:rPr>
                    <w:rStyle w:val="PlaceholderText"/>
                  </w:rPr>
                  <w:t>Click here to enter text.</w:t>
                </w:r>
              </w:p>
            </w:tc>
          </w:sdtContent>
        </w:sdt>
      </w:tr>
      <w:tr w:rsidR="00184871" w14:paraId="0581B43E" w14:textId="77777777" w:rsidTr="00B97E91">
        <w:trPr>
          <w:trHeight w:val="275"/>
        </w:trPr>
        <w:sdt>
          <w:sdtPr>
            <w:rPr>
              <w:bCs/>
            </w:rPr>
            <w:id w:val="1951658342"/>
            <w:placeholder>
              <w:docPart w:val="6E9D90D04E3F464194CA2B6A726E0D6E"/>
            </w:placeholder>
            <w:showingPlcHdr/>
            <w:text/>
          </w:sdtPr>
          <w:sdtEndPr/>
          <w:sdtContent>
            <w:tc>
              <w:tcPr>
                <w:tcW w:w="3600" w:type="dxa"/>
              </w:tcPr>
              <w:p w14:paraId="314BC716" w14:textId="77777777" w:rsidR="00184871" w:rsidRDefault="00B97E91" w:rsidP="00CE373A">
                <w:pPr>
                  <w:spacing w:line="276" w:lineRule="auto"/>
                  <w:rPr>
                    <w:bCs/>
                  </w:rPr>
                </w:pPr>
                <w:r w:rsidRPr="00AF4117">
                  <w:rPr>
                    <w:rStyle w:val="PlaceholderText"/>
                  </w:rPr>
                  <w:t>Click here to enter text.</w:t>
                </w:r>
              </w:p>
            </w:tc>
          </w:sdtContent>
        </w:sdt>
        <w:sdt>
          <w:sdtPr>
            <w:rPr>
              <w:bCs/>
            </w:rPr>
            <w:id w:val="562139973"/>
            <w:placeholder>
              <w:docPart w:val="7619B0C97F9D4AB7BEACBA8E584C28C2"/>
            </w:placeholder>
            <w:showingPlcHdr/>
            <w:text/>
          </w:sdtPr>
          <w:sdtEndPr/>
          <w:sdtContent>
            <w:tc>
              <w:tcPr>
                <w:tcW w:w="2880" w:type="dxa"/>
              </w:tcPr>
              <w:p w14:paraId="4321716E" w14:textId="77777777" w:rsidR="00184871" w:rsidRDefault="00B97E91" w:rsidP="00CE373A">
                <w:pPr>
                  <w:spacing w:line="276" w:lineRule="auto"/>
                  <w:rPr>
                    <w:bCs/>
                  </w:rPr>
                </w:pPr>
                <w:r w:rsidRPr="00AF4117">
                  <w:rPr>
                    <w:rStyle w:val="PlaceholderText"/>
                  </w:rPr>
                  <w:t>Click here to enter text.</w:t>
                </w:r>
              </w:p>
            </w:tc>
          </w:sdtContent>
        </w:sdt>
        <w:sdt>
          <w:sdtPr>
            <w:rPr>
              <w:bCs/>
            </w:rPr>
            <w:id w:val="-1193379186"/>
            <w:showingPlcHdr/>
            <w:text/>
          </w:sdtPr>
          <w:sdtEndPr/>
          <w:sdtContent>
            <w:tc>
              <w:tcPr>
                <w:tcW w:w="4050" w:type="dxa"/>
              </w:tcPr>
              <w:p w14:paraId="75096C03" w14:textId="77777777" w:rsidR="00184871" w:rsidRDefault="00B97E91" w:rsidP="00CE373A">
                <w:pPr>
                  <w:spacing w:line="276" w:lineRule="auto"/>
                  <w:rPr>
                    <w:bCs/>
                  </w:rPr>
                </w:pPr>
                <w:r w:rsidRPr="00AF4117">
                  <w:rPr>
                    <w:rStyle w:val="PlaceholderText"/>
                  </w:rPr>
                  <w:t>Click here to enter text.</w:t>
                </w:r>
              </w:p>
            </w:tc>
          </w:sdtContent>
        </w:sdt>
      </w:tr>
      <w:tr w:rsidR="00184871" w14:paraId="1C5F6E7D" w14:textId="77777777" w:rsidTr="00B97E91">
        <w:trPr>
          <w:trHeight w:val="275"/>
        </w:trPr>
        <w:sdt>
          <w:sdtPr>
            <w:rPr>
              <w:bCs/>
            </w:rPr>
            <w:id w:val="1453900955"/>
            <w:showingPlcHdr/>
            <w:text/>
          </w:sdtPr>
          <w:sdtEndPr/>
          <w:sdtContent>
            <w:tc>
              <w:tcPr>
                <w:tcW w:w="3600" w:type="dxa"/>
              </w:tcPr>
              <w:p w14:paraId="5BEC5975" w14:textId="77777777" w:rsidR="00184871" w:rsidRDefault="00B97E91" w:rsidP="00CE373A">
                <w:pPr>
                  <w:spacing w:line="276" w:lineRule="auto"/>
                  <w:rPr>
                    <w:bCs/>
                  </w:rPr>
                </w:pPr>
                <w:r w:rsidRPr="00AF4117">
                  <w:rPr>
                    <w:rStyle w:val="PlaceholderText"/>
                  </w:rPr>
                  <w:t>Click here to enter text.</w:t>
                </w:r>
              </w:p>
            </w:tc>
          </w:sdtContent>
        </w:sdt>
        <w:sdt>
          <w:sdtPr>
            <w:rPr>
              <w:bCs/>
            </w:rPr>
            <w:id w:val="388464921"/>
            <w:showingPlcHdr/>
            <w:text/>
          </w:sdtPr>
          <w:sdtEndPr/>
          <w:sdtContent>
            <w:tc>
              <w:tcPr>
                <w:tcW w:w="2880" w:type="dxa"/>
              </w:tcPr>
              <w:p w14:paraId="1530BA6B" w14:textId="77777777" w:rsidR="00184871" w:rsidRDefault="00B97E91" w:rsidP="00CE373A">
                <w:pPr>
                  <w:spacing w:line="276" w:lineRule="auto"/>
                  <w:rPr>
                    <w:bCs/>
                  </w:rPr>
                </w:pPr>
                <w:r w:rsidRPr="00AF4117">
                  <w:rPr>
                    <w:rStyle w:val="PlaceholderText"/>
                  </w:rPr>
                  <w:t>Click here to enter text.</w:t>
                </w:r>
              </w:p>
            </w:tc>
          </w:sdtContent>
        </w:sdt>
        <w:sdt>
          <w:sdtPr>
            <w:rPr>
              <w:bCs/>
            </w:rPr>
            <w:id w:val="-118534651"/>
            <w:showingPlcHdr/>
            <w:text/>
          </w:sdtPr>
          <w:sdtEndPr/>
          <w:sdtContent>
            <w:tc>
              <w:tcPr>
                <w:tcW w:w="4050" w:type="dxa"/>
              </w:tcPr>
              <w:p w14:paraId="096C5758" w14:textId="77777777" w:rsidR="00184871" w:rsidRDefault="00B97E91" w:rsidP="00CE373A">
                <w:pPr>
                  <w:spacing w:line="276" w:lineRule="auto"/>
                  <w:rPr>
                    <w:bCs/>
                  </w:rPr>
                </w:pPr>
                <w:r w:rsidRPr="00AF4117">
                  <w:rPr>
                    <w:rStyle w:val="PlaceholderText"/>
                  </w:rPr>
                  <w:t>Click here to enter text.</w:t>
                </w:r>
              </w:p>
            </w:tc>
          </w:sdtContent>
        </w:sdt>
      </w:tr>
      <w:tr w:rsidR="00184871" w14:paraId="6997363F" w14:textId="77777777" w:rsidTr="00B97E91">
        <w:trPr>
          <w:trHeight w:val="275"/>
        </w:trPr>
        <w:tc>
          <w:tcPr>
            <w:tcW w:w="3600" w:type="dxa"/>
            <w:tcBorders>
              <w:bottom w:val="single" w:sz="4" w:space="0" w:color="auto"/>
            </w:tcBorders>
          </w:tcPr>
          <w:p w14:paraId="141E68A3" w14:textId="77777777" w:rsidR="00184871" w:rsidRDefault="00101FF9" w:rsidP="00CE373A">
            <w:pPr>
              <w:spacing w:line="276" w:lineRule="auto"/>
              <w:jc w:val="right"/>
              <w:rPr>
                <w:bCs/>
              </w:rPr>
            </w:pPr>
            <w:r>
              <w:rPr>
                <w:bCs/>
              </w:rPr>
              <w:t>Total Revenue:</w:t>
            </w:r>
          </w:p>
        </w:tc>
        <w:sdt>
          <w:sdtPr>
            <w:rPr>
              <w:bCs/>
            </w:rPr>
            <w:id w:val="125596456"/>
            <w:showingPlcHdr/>
            <w:text/>
          </w:sdtPr>
          <w:sdtEndPr/>
          <w:sdtContent>
            <w:tc>
              <w:tcPr>
                <w:tcW w:w="2880" w:type="dxa"/>
                <w:tcBorders>
                  <w:bottom w:val="single" w:sz="4" w:space="0" w:color="auto"/>
                </w:tcBorders>
              </w:tcPr>
              <w:p w14:paraId="6DA0E3AB" w14:textId="77777777" w:rsidR="00184871" w:rsidRDefault="00B97E91" w:rsidP="00CE373A">
                <w:pPr>
                  <w:spacing w:line="276" w:lineRule="auto"/>
                  <w:rPr>
                    <w:bCs/>
                  </w:rPr>
                </w:pPr>
                <w:r w:rsidRPr="00AF4117">
                  <w:rPr>
                    <w:rStyle w:val="PlaceholderText"/>
                  </w:rPr>
                  <w:t>Click here to enter text.</w:t>
                </w:r>
              </w:p>
            </w:tc>
          </w:sdtContent>
        </w:sdt>
        <w:tc>
          <w:tcPr>
            <w:tcW w:w="4050" w:type="dxa"/>
            <w:tcBorders>
              <w:bottom w:val="single" w:sz="4" w:space="0" w:color="auto"/>
            </w:tcBorders>
          </w:tcPr>
          <w:p w14:paraId="504B08A3" w14:textId="77777777" w:rsidR="00184871" w:rsidRDefault="00184871" w:rsidP="00CE373A">
            <w:pPr>
              <w:spacing w:line="276" w:lineRule="auto"/>
              <w:rPr>
                <w:bCs/>
              </w:rPr>
            </w:pPr>
          </w:p>
        </w:tc>
      </w:tr>
      <w:tr w:rsidR="00B97E91" w14:paraId="5DC11E8D" w14:textId="77777777" w:rsidTr="00B97E91">
        <w:trPr>
          <w:trHeight w:val="275"/>
        </w:trPr>
        <w:tc>
          <w:tcPr>
            <w:tcW w:w="3600" w:type="dxa"/>
            <w:tcBorders>
              <w:left w:val="nil"/>
              <w:right w:val="nil"/>
            </w:tcBorders>
          </w:tcPr>
          <w:p w14:paraId="6908F157" w14:textId="77777777" w:rsidR="00B97E91" w:rsidRDefault="00B97E91" w:rsidP="00CE373A">
            <w:pPr>
              <w:spacing w:line="276" w:lineRule="auto"/>
              <w:rPr>
                <w:bCs/>
                <w:sz w:val="22"/>
              </w:rPr>
            </w:pPr>
          </w:p>
        </w:tc>
        <w:tc>
          <w:tcPr>
            <w:tcW w:w="2880" w:type="dxa"/>
            <w:tcBorders>
              <w:left w:val="nil"/>
              <w:right w:val="nil"/>
            </w:tcBorders>
          </w:tcPr>
          <w:p w14:paraId="171F8A5F" w14:textId="77777777" w:rsidR="00B97E91" w:rsidRDefault="00B97E91" w:rsidP="00CE373A">
            <w:pPr>
              <w:spacing w:line="276" w:lineRule="auto"/>
              <w:rPr>
                <w:bCs/>
              </w:rPr>
            </w:pPr>
          </w:p>
        </w:tc>
        <w:tc>
          <w:tcPr>
            <w:tcW w:w="4050" w:type="dxa"/>
            <w:tcBorders>
              <w:left w:val="nil"/>
              <w:right w:val="nil"/>
            </w:tcBorders>
          </w:tcPr>
          <w:p w14:paraId="300C2A57" w14:textId="77777777" w:rsidR="00B97E91" w:rsidRDefault="00B97E91" w:rsidP="00CE373A">
            <w:pPr>
              <w:spacing w:line="276" w:lineRule="auto"/>
              <w:rPr>
                <w:bCs/>
              </w:rPr>
            </w:pPr>
          </w:p>
        </w:tc>
      </w:tr>
      <w:tr w:rsidR="00184871" w14:paraId="168758D3" w14:textId="77777777" w:rsidTr="00B97E91">
        <w:trPr>
          <w:trHeight w:val="275"/>
        </w:trPr>
        <w:tc>
          <w:tcPr>
            <w:tcW w:w="3600" w:type="dxa"/>
            <w:shd w:val="clear" w:color="auto" w:fill="A6A6A6" w:themeFill="background1" w:themeFillShade="A6"/>
          </w:tcPr>
          <w:p w14:paraId="54BDE3FC" w14:textId="77777777" w:rsidR="00184871" w:rsidRDefault="001D418D" w:rsidP="00CE373A">
            <w:pPr>
              <w:spacing w:line="276" w:lineRule="auto"/>
              <w:rPr>
                <w:bCs/>
              </w:rPr>
            </w:pPr>
            <w:r>
              <w:rPr>
                <w:bCs/>
                <w:sz w:val="22"/>
              </w:rPr>
              <w:t>Projected Project Expense – Detail</w:t>
            </w:r>
          </w:p>
        </w:tc>
        <w:tc>
          <w:tcPr>
            <w:tcW w:w="2880" w:type="dxa"/>
            <w:shd w:val="clear" w:color="auto" w:fill="A6A6A6" w:themeFill="background1" w:themeFillShade="A6"/>
          </w:tcPr>
          <w:p w14:paraId="13E00F72" w14:textId="77777777" w:rsidR="00184871" w:rsidRDefault="001D418D" w:rsidP="00CE373A">
            <w:pPr>
              <w:spacing w:line="276" w:lineRule="auto"/>
              <w:rPr>
                <w:bCs/>
              </w:rPr>
            </w:pPr>
            <w:r>
              <w:rPr>
                <w:bCs/>
              </w:rPr>
              <w:t>Expense Amount</w:t>
            </w:r>
          </w:p>
        </w:tc>
        <w:tc>
          <w:tcPr>
            <w:tcW w:w="4050" w:type="dxa"/>
            <w:shd w:val="clear" w:color="auto" w:fill="A6A6A6" w:themeFill="background1" w:themeFillShade="A6"/>
          </w:tcPr>
          <w:p w14:paraId="15BD342D" w14:textId="77777777" w:rsidR="00184871" w:rsidRDefault="001D418D" w:rsidP="00CE373A">
            <w:pPr>
              <w:spacing w:line="276" w:lineRule="auto"/>
              <w:rPr>
                <w:bCs/>
              </w:rPr>
            </w:pPr>
            <w:r>
              <w:rPr>
                <w:bCs/>
              </w:rPr>
              <w:t xml:space="preserve">Notes (If </w:t>
            </w:r>
            <w:proofErr w:type="gramStart"/>
            <w:r>
              <w:rPr>
                <w:bCs/>
              </w:rPr>
              <w:t>Needed</w:t>
            </w:r>
            <w:proofErr w:type="gramEnd"/>
            <w:r>
              <w:rPr>
                <w:bCs/>
              </w:rPr>
              <w:t>)</w:t>
            </w:r>
          </w:p>
        </w:tc>
      </w:tr>
      <w:tr w:rsidR="00184871" w14:paraId="6D5AEBB8" w14:textId="77777777" w:rsidTr="00B97E91">
        <w:trPr>
          <w:trHeight w:val="275"/>
        </w:trPr>
        <w:tc>
          <w:tcPr>
            <w:tcW w:w="3600" w:type="dxa"/>
          </w:tcPr>
          <w:p w14:paraId="61674C26" w14:textId="77777777" w:rsidR="00184871" w:rsidRDefault="001D418D" w:rsidP="00CE373A">
            <w:pPr>
              <w:spacing w:line="276" w:lineRule="auto"/>
              <w:rPr>
                <w:bCs/>
              </w:rPr>
            </w:pPr>
            <w:r>
              <w:rPr>
                <w:bCs/>
              </w:rPr>
              <w:t>(Example: Web Banner Purchase)</w:t>
            </w:r>
          </w:p>
        </w:tc>
        <w:tc>
          <w:tcPr>
            <w:tcW w:w="2880" w:type="dxa"/>
          </w:tcPr>
          <w:p w14:paraId="52E1422B" w14:textId="77777777" w:rsidR="00184871" w:rsidRDefault="001D418D" w:rsidP="00CE373A">
            <w:pPr>
              <w:spacing w:line="276" w:lineRule="auto"/>
              <w:rPr>
                <w:bCs/>
              </w:rPr>
            </w:pPr>
            <w:r>
              <w:rPr>
                <w:bCs/>
              </w:rPr>
              <w:t>(Example: $3,000)</w:t>
            </w:r>
          </w:p>
        </w:tc>
        <w:tc>
          <w:tcPr>
            <w:tcW w:w="4050" w:type="dxa"/>
          </w:tcPr>
          <w:p w14:paraId="26B448D5" w14:textId="7BE0E36E" w:rsidR="00184871" w:rsidRDefault="001D418D" w:rsidP="00CE373A">
            <w:pPr>
              <w:spacing w:line="276" w:lineRule="auto"/>
              <w:rPr>
                <w:bCs/>
              </w:rPr>
            </w:pPr>
            <w:r w:rsidRPr="001D418D">
              <w:rPr>
                <w:bCs/>
                <w:sz w:val="18"/>
              </w:rPr>
              <w:t xml:space="preserve">(Example: Three 2 inch by </w:t>
            </w:r>
            <w:r w:rsidR="00F1126A" w:rsidRPr="001D418D">
              <w:rPr>
                <w:bCs/>
                <w:sz w:val="18"/>
              </w:rPr>
              <w:t>6-inch</w:t>
            </w:r>
            <w:r w:rsidRPr="001D418D">
              <w:rPr>
                <w:bCs/>
                <w:sz w:val="18"/>
              </w:rPr>
              <w:t xml:space="preserve"> web banners)</w:t>
            </w:r>
          </w:p>
        </w:tc>
      </w:tr>
      <w:tr w:rsidR="00184871" w14:paraId="57FD81D1" w14:textId="77777777" w:rsidTr="00B97E91">
        <w:trPr>
          <w:trHeight w:val="275"/>
        </w:trPr>
        <w:sdt>
          <w:sdtPr>
            <w:rPr>
              <w:bCs/>
            </w:rPr>
            <w:id w:val="1708827550"/>
            <w:showingPlcHdr/>
            <w:text/>
          </w:sdtPr>
          <w:sdtEndPr/>
          <w:sdtContent>
            <w:tc>
              <w:tcPr>
                <w:tcW w:w="3600" w:type="dxa"/>
              </w:tcPr>
              <w:p w14:paraId="5411D19A" w14:textId="77777777" w:rsidR="00184871" w:rsidRDefault="00B97E91" w:rsidP="00CE373A">
                <w:pPr>
                  <w:spacing w:line="276" w:lineRule="auto"/>
                  <w:rPr>
                    <w:bCs/>
                  </w:rPr>
                </w:pPr>
                <w:r w:rsidRPr="00AF4117">
                  <w:rPr>
                    <w:rStyle w:val="PlaceholderText"/>
                  </w:rPr>
                  <w:t>Click here to enter text.</w:t>
                </w:r>
              </w:p>
            </w:tc>
          </w:sdtContent>
        </w:sdt>
        <w:sdt>
          <w:sdtPr>
            <w:rPr>
              <w:bCs/>
            </w:rPr>
            <w:id w:val="-2103169306"/>
            <w:showingPlcHdr/>
            <w:text/>
          </w:sdtPr>
          <w:sdtEndPr/>
          <w:sdtContent>
            <w:tc>
              <w:tcPr>
                <w:tcW w:w="2880" w:type="dxa"/>
              </w:tcPr>
              <w:p w14:paraId="4AA2E02E" w14:textId="77777777" w:rsidR="00184871" w:rsidRDefault="00B97E91" w:rsidP="00CE373A">
                <w:pPr>
                  <w:spacing w:line="276" w:lineRule="auto"/>
                  <w:rPr>
                    <w:bCs/>
                  </w:rPr>
                </w:pPr>
                <w:r w:rsidRPr="00AF4117">
                  <w:rPr>
                    <w:rStyle w:val="PlaceholderText"/>
                  </w:rPr>
                  <w:t>Click here to enter text.</w:t>
                </w:r>
              </w:p>
            </w:tc>
          </w:sdtContent>
        </w:sdt>
        <w:sdt>
          <w:sdtPr>
            <w:rPr>
              <w:bCs/>
            </w:rPr>
            <w:id w:val="-1622523382"/>
            <w:showingPlcHdr/>
            <w:text/>
          </w:sdtPr>
          <w:sdtEndPr/>
          <w:sdtContent>
            <w:tc>
              <w:tcPr>
                <w:tcW w:w="4050" w:type="dxa"/>
              </w:tcPr>
              <w:p w14:paraId="657F1961" w14:textId="77777777" w:rsidR="00184871" w:rsidRDefault="00B97E91" w:rsidP="00CE373A">
                <w:pPr>
                  <w:spacing w:line="276" w:lineRule="auto"/>
                  <w:rPr>
                    <w:bCs/>
                  </w:rPr>
                </w:pPr>
                <w:r w:rsidRPr="00AF4117">
                  <w:rPr>
                    <w:rStyle w:val="PlaceholderText"/>
                  </w:rPr>
                  <w:t>Click here to enter text.</w:t>
                </w:r>
              </w:p>
            </w:tc>
          </w:sdtContent>
        </w:sdt>
      </w:tr>
      <w:tr w:rsidR="00184871" w14:paraId="3BC0C0FF" w14:textId="77777777" w:rsidTr="00B97E91">
        <w:trPr>
          <w:trHeight w:val="275"/>
        </w:trPr>
        <w:sdt>
          <w:sdtPr>
            <w:rPr>
              <w:bCs/>
            </w:rPr>
            <w:id w:val="897710565"/>
            <w:showingPlcHdr/>
            <w:text/>
          </w:sdtPr>
          <w:sdtEndPr/>
          <w:sdtContent>
            <w:tc>
              <w:tcPr>
                <w:tcW w:w="3600" w:type="dxa"/>
              </w:tcPr>
              <w:p w14:paraId="336A1820" w14:textId="77777777" w:rsidR="00184871" w:rsidRDefault="00B97E91" w:rsidP="00CE373A">
                <w:pPr>
                  <w:spacing w:line="276" w:lineRule="auto"/>
                  <w:rPr>
                    <w:bCs/>
                  </w:rPr>
                </w:pPr>
                <w:r w:rsidRPr="00AF4117">
                  <w:rPr>
                    <w:rStyle w:val="PlaceholderText"/>
                  </w:rPr>
                  <w:t>Click here to enter text.</w:t>
                </w:r>
              </w:p>
            </w:tc>
          </w:sdtContent>
        </w:sdt>
        <w:sdt>
          <w:sdtPr>
            <w:rPr>
              <w:bCs/>
            </w:rPr>
            <w:id w:val="1791936146"/>
            <w:showingPlcHdr/>
            <w:text/>
          </w:sdtPr>
          <w:sdtEndPr/>
          <w:sdtContent>
            <w:tc>
              <w:tcPr>
                <w:tcW w:w="2880" w:type="dxa"/>
              </w:tcPr>
              <w:p w14:paraId="082C5E5E" w14:textId="77777777" w:rsidR="00184871" w:rsidRDefault="00B97E91" w:rsidP="00CE373A">
                <w:pPr>
                  <w:spacing w:line="276" w:lineRule="auto"/>
                  <w:rPr>
                    <w:bCs/>
                  </w:rPr>
                </w:pPr>
                <w:r w:rsidRPr="00AF4117">
                  <w:rPr>
                    <w:rStyle w:val="PlaceholderText"/>
                  </w:rPr>
                  <w:t>Click here to enter text.</w:t>
                </w:r>
              </w:p>
            </w:tc>
          </w:sdtContent>
        </w:sdt>
        <w:sdt>
          <w:sdtPr>
            <w:rPr>
              <w:bCs/>
            </w:rPr>
            <w:id w:val="-981918567"/>
            <w:showingPlcHdr/>
            <w:text/>
          </w:sdtPr>
          <w:sdtEndPr/>
          <w:sdtContent>
            <w:tc>
              <w:tcPr>
                <w:tcW w:w="4050" w:type="dxa"/>
              </w:tcPr>
              <w:p w14:paraId="292CEE5A" w14:textId="77777777" w:rsidR="00184871" w:rsidRDefault="00B97E91" w:rsidP="00CE373A">
                <w:pPr>
                  <w:spacing w:line="276" w:lineRule="auto"/>
                  <w:rPr>
                    <w:bCs/>
                  </w:rPr>
                </w:pPr>
                <w:r w:rsidRPr="00AF4117">
                  <w:rPr>
                    <w:rStyle w:val="PlaceholderText"/>
                  </w:rPr>
                  <w:t>Click here to enter text.</w:t>
                </w:r>
              </w:p>
            </w:tc>
          </w:sdtContent>
        </w:sdt>
      </w:tr>
      <w:tr w:rsidR="00184871" w14:paraId="2BE7BA98" w14:textId="77777777" w:rsidTr="00B97E91">
        <w:trPr>
          <w:trHeight w:val="275"/>
        </w:trPr>
        <w:sdt>
          <w:sdtPr>
            <w:rPr>
              <w:bCs/>
            </w:rPr>
            <w:id w:val="1130742754"/>
            <w:showingPlcHdr/>
            <w:text/>
          </w:sdtPr>
          <w:sdtEndPr/>
          <w:sdtContent>
            <w:tc>
              <w:tcPr>
                <w:tcW w:w="3600" w:type="dxa"/>
              </w:tcPr>
              <w:p w14:paraId="6CB8C95B" w14:textId="77777777" w:rsidR="00184871" w:rsidRDefault="00B97E91" w:rsidP="00CE373A">
                <w:pPr>
                  <w:spacing w:line="276" w:lineRule="auto"/>
                  <w:rPr>
                    <w:bCs/>
                  </w:rPr>
                </w:pPr>
                <w:r w:rsidRPr="00AF4117">
                  <w:rPr>
                    <w:rStyle w:val="PlaceholderText"/>
                  </w:rPr>
                  <w:t>Click here to enter text.</w:t>
                </w:r>
              </w:p>
            </w:tc>
          </w:sdtContent>
        </w:sdt>
        <w:sdt>
          <w:sdtPr>
            <w:rPr>
              <w:bCs/>
            </w:rPr>
            <w:id w:val="1058754143"/>
            <w:showingPlcHdr/>
            <w:text/>
          </w:sdtPr>
          <w:sdtEndPr/>
          <w:sdtContent>
            <w:tc>
              <w:tcPr>
                <w:tcW w:w="2880" w:type="dxa"/>
              </w:tcPr>
              <w:p w14:paraId="08119648" w14:textId="77777777" w:rsidR="00184871" w:rsidRDefault="00B97E91" w:rsidP="00CE373A">
                <w:pPr>
                  <w:spacing w:line="276" w:lineRule="auto"/>
                  <w:rPr>
                    <w:bCs/>
                  </w:rPr>
                </w:pPr>
                <w:r w:rsidRPr="00AF4117">
                  <w:rPr>
                    <w:rStyle w:val="PlaceholderText"/>
                  </w:rPr>
                  <w:t>Click here to enter text.</w:t>
                </w:r>
              </w:p>
            </w:tc>
          </w:sdtContent>
        </w:sdt>
        <w:sdt>
          <w:sdtPr>
            <w:rPr>
              <w:bCs/>
            </w:rPr>
            <w:id w:val="1975872472"/>
            <w:showingPlcHdr/>
            <w:text/>
          </w:sdtPr>
          <w:sdtEndPr/>
          <w:sdtContent>
            <w:tc>
              <w:tcPr>
                <w:tcW w:w="4050" w:type="dxa"/>
              </w:tcPr>
              <w:p w14:paraId="25BF0320" w14:textId="77777777" w:rsidR="00184871" w:rsidRDefault="00B97E91" w:rsidP="00CE373A">
                <w:pPr>
                  <w:spacing w:line="276" w:lineRule="auto"/>
                  <w:rPr>
                    <w:bCs/>
                  </w:rPr>
                </w:pPr>
                <w:r w:rsidRPr="00AF4117">
                  <w:rPr>
                    <w:rStyle w:val="PlaceholderText"/>
                  </w:rPr>
                  <w:t>Click here to enter text.</w:t>
                </w:r>
              </w:p>
            </w:tc>
          </w:sdtContent>
        </w:sdt>
      </w:tr>
      <w:tr w:rsidR="00184871" w14:paraId="020404A1" w14:textId="77777777" w:rsidTr="00B97E91">
        <w:trPr>
          <w:trHeight w:val="275"/>
        </w:trPr>
        <w:sdt>
          <w:sdtPr>
            <w:rPr>
              <w:bCs/>
            </w:rPr>
            <w:id w:val="780990048"/>
            <w:showingPlcHdr/>
            <w:text/>
          </w:sdtPr>
          <w:sdtEndPr/>
          <w:sdtContent>
            <w:tc>
              <w:tcPr>
                <w:tcW w:w="3600" w:type="dxa"/>
              </w:tcPr>
              <w:p w14:paraId="73EE1622" w14:textId="77777777" w:rsidR="00184871" w:rsidRDefault="00B97E91" w:rsidP="00CE373A">
                <w:pPr>
                  <w:spacing w:line="276" w:lineRule="auto"/>
                  <w:rPr>
                    <w:bCs/>
                  </w:rPr>
                </w:pPr>
                <w:r w:rsidRPr="00AF4117">
                  <w:rPr>
                    <w:rStyle w:val="PlaceholderText"/>
                  </w:rPr>
                  <w:t>Click here to enter text.</w:t>
                </w:r>
              </w:p>
            </w:tc>
          </w:sdtContent>
        </w:sdt>
        <w:sdt>
          <w:sdtPr>
            <w:rPr>
              <w:bCs/>
            </w:rPr>
            <w:id w:val="-404290017"/>
            <w:showingPlcHdr/>
            <w:text/>
          </w:sdtPr>
          <w:sdtEndPr/>
          <w:sdtContent>
            <w:tc>
              <w:tcPr>
                <w:tcW w:w="2880" w:type="dxa"/>
              </w:tcPr>
              <w:p w14:paraId="0FD40A0B" w14:textId="77777777" w:rsidR="00184871" w:rsidRDefault="00B97E91" w:rsidP="00CE373A">
                <w:pPr>
                  <w:spacing w:line="276" w:lineRule="auto"/>
                  <w:rPr>
                    <w:bCs/>
                  </w:rPr>
                </w:pPr>
                <w:r w:rsidRPr="00AF4117">
                  <w:rPr>
                    <w:rStyle w:val="PlaceholderText"/>
                  </w:rPr>
                  <w:t>Click here to enter text.</w:t>
                </w:r>
              </w:p>
            </w:tc>
          </w:sdtContent>
        </w:sdt>
        <w:sdt>
          <w:sdtPr>
            <w:rPr>
              <w:bCs/>
            </w:rPr>
            <w:id w:val="-1455787716"/>
            <w:showingPlcHdr/>
            <w:text/>
          </w:sdtPr>
          <w:sdtEndPr/>
          <w:sdtContent>
            <w:tc>
              <w:tcPr>
                <w:tcW w:w="4050" w:type="dxa"/>
              </w:tcPr>
              <w:p w14:paraId="54920CDB" w14:textId="77777777" w:rsidR="00184871" w:rsidRDefault="00B97E91" w:rsidP="00CE373A">
                <w:pPr>
                  <w:spacing w:line="276" w:lineRule="auto"/>
                  <w:rPr>
                    <w:bCs/>
                  </w:rPr>
                </w:pPr>
                <w:r w:rsidRPr="00AF4117">
                  <w:rPr>
                    <w:rStyle w:val="PlaceholderText"/>
                  </w:rPr>
                  <w:t>Click here to enter text.</w:t>
                </w:r>
              </w:p>
            </w:tc>
          </w:sdtContent>
        </w:sdt>
      </w:tr>
      <w:tr w:rsidR="00184871" w14:paraId="228E9A90" w14:textId="77777777" w:rsidTr="00B97E91">
        <w:trPr>
          <w:trHeight w:val="275"/>
        </w:trPr>
        <w:sdt>
          <w:sdtPr>
            <w:rPr>
              <w:bCs/>
            </w:rPr>
            <w:id w:val="893015088"/>
            <w:showingPlcHdr/>
            <w:text/>
          </w:sdtPr>
          <w:sdtEndPr/>
          <w:sdtContent>
            <w:tc>
              <w:tcPr>
                <w:tcW w:w="3600" w:type="dxa"/>
              </w:tcPr>
              <w:p w14:paraId="6F324A82" w14:textId="77777777" w:rsidR="00184871" w:rsidRDefault="00B97E91" w:rsidP="00CE373A">
                <w:pPr>
                  <w:spacing w:line="276" w:lineRule="auto"/>
                  <w:rPr>
                    <w:bCs/>
                  </w:rPr>
                </w:pPr>
                <w:r w:rsidRPr="00AF4117">
                  <w:rPr>
                    <w:rStyle w:val="PlaceholderText"/>
                  </w:rPr>
                  <w:t>Click here to enter text.</w:t>
                </w:r>
              </w:p>
            </w:tc>
          </w:sdtContent>
        </w:sdt>
        <w:sdt>
          <w:sdtPr>
            <w:rPr>
              <w:bCs/>
            </w:rPr>
            <w:id w:val="674697232"/>
            <w:showingPlcHdr/>
            <w:text/>
          </w:sdtPr>
          <w:sdtEndPr/>
          <w:sdtContent>
            <w:tc>
              <w:tcPr>
                <w:tcW w:w="2880" w:type="dxa"/>
              </w:tcPr>
              <w:p w14:paraId="77615C01" w14:textId="77777777" w:rsidR="00184871" w:rsidRDefault="00B97E91" w:rsidP="00CE373A">
                <w:pPr>
                  <w:spacing w:line="276" w:lineRule="auto"/>
                  <w:rPr>
                    <w:bCs/>
                  </w:rPr>
                </w:pPr>
                <w:r w:rsidRPr="00AF4117">
                  <w:rPr>
                    <w:rStyle w:val="PlaceholderText"/>
                  </w:rPr>
                  <w:t>Click here to enter text.</w:t>
                </w:r>
              </w:p>
            </w:tc>
          </w:sdtContent>
        </w:sdt>
        <w:sdt>
          <w:sdtPr>
            <w:rPr>
              <w:bCs/>
            </w:rPr>
            <w:id w:val="1434163998"/>
            <w:showingPlcHdr/>
            <w:text/>
          </w:sdtPr>
          <w:sdtEndPr/>
          <w:sdtContent>
            <w:tc>
              <w:tcPr>
                <w:tcW w:w="4050" w:type="dxa"/>
              </w:tcPr>
              <w:p w14:paraId="6D13902A" w14:textId="77777777" w:rsidR="00184871" w:rsidRDefault="00B97E91" w:rsidP="00CE373A">
                <w:pPr>
                  <w:spacing w:line="276" w:lineRule="auto"/>
                  <w:rPr>
                    <w:bCs/>
                  </w:rPr>
                </w:pPr>
                <w:r w:rsidRPr="00AF4117">
                  <w:rPr>
                    <w:rStyle w:val="PlaceholderText"/>
                  </w:rPr>
                  <w:t>Click here to enter text.</w:t>
                </w:r>
              </w:p>
            </w:tc>
          </w:sdtContent>
        </w:sdt>
      </w:tr>
      <w:tr w:rsidR="00184871" w14:paraId="24CFEBD0" w14:textId="77777777" w:rsidTr="00B97E91">
        <w:trPr>
          <w:trHeight w:val="275"/>
        </w:trPr>
        <w:sdt>
          <w:sdtPr>
            <w:rPr>
              <w:bCs/>
            </w:rPr>
            <w:id w:val="408202"/>
            <w:showingPlcHdr/>
            <w:text/>
          </w:sdtPr>
          <w:sdtEndPr/>
          <w:sdtContent>
            <w:tc>
              <w:tcPr>
                <w:tcW w:w="3600" w:type="dxa"/>
              </w:tcPr>
              <w:p w14:paraId="53CC512A" w14:textId="77777777" w:rsidR="00184871" w:rsidRDefault="00B97E91" w:rsidP="00CE373A">
                <w:pPr>
                  <w:spacing w:line="276" w:lineRule="auto"/>
                  <w:rPr>
                    <w:bCs/>
                  </w:rPr>
                </w:pPr>
                <w:r w:rsidRPr="00AF4117">
                  <w:rPr>
                    <w:rStyle w:val="PlaceholderText"/>
                  </w:rPr>
                  <w:t>Click here to enter text.</w:t>
                </w:r>
              </w:p>
            </w:tc>
          </w:sdtContent>
        </w:sdt>
        <w:sdt>
          <w:sdtPr>
            <w:rPr>
              <w:bCs/>
            </w:rPr>
            <w:id w:val="-1895115962"/>
            <w:showingPlcHdr/>
            <w:text/>
          </w:sdtPr>
          <w:sdtEndPr/>
          <w:sdtContent>
            <w:tc>
              <w:tcPr>
                <w:tcW w:w="2880" w:type="dxa"/>
              </w:tcPr>
              <w:p w14:paraId="6052A3B4" w14:textId="77777777" w:rsidR="00184871" w:rsidRDefault="00B97E91" w:rsidP="00CE373A">
                <w:pPr>
                  <w:spacing w:line="276" w:lineRule="auto"/>
                  <w:rPr>
                    <w:bCs/>
                  </w:rPr>
                </w:pPr>
                <w:r w:rsidRPr="00AF4117">
                  <w:rPr>
                    <w:rStyle w:val="PlaceholderText"/>
                  </w:rPr>
                  <w:t>Click here to enter text.</w:t>
                </w:r>
              </w:p>
            </w:tc>
          </w:sdtContent>
        </w:sdt>
        <w:sdt>
          <w:sdtPr>
            <w:rPr>
              <w:bCs/>
            </w:rPr>
            <w:id w:val="547648587"/>
            <w:showingPlcHdr/>
            <w:text/>
          </w:sdtPr>
          <w:sdtEndPr/>
          <w:sdtContent>
            <w:tc>
              <w:tcPr>
                <w:tcW w:w="4050" w:type="dxa"/>
              </w:tcPr>
              <w:p w14:paraId="5D5F1C5C" w14:textId="77777777" w:rsidR="00184871" w:rsidRDefault="00B97E91" w:rsidP="00CE373A">
                <w:pPr>
                  <w:spacing w:line="276" w:lineRule="auto"/>
                  <w:rPr>
                    <w:bCs/>
                  </w:rPr>
                </w:pPr>
                <w:r w:rsidRPr="00AF4117">
                  <w:rPr>
                    <w:rStyle w:val="PlaceholderText"/>
                  </w:rPr>
                  <w:t>Click here to enter text.</w:t>
                </w:r>
              </w:p>
            </w:tc>
          </w:sdtContent>
        </w:sdt>
      </w:tr>
      <w:tr w:rsidR="00184871" w14:paraId="79A100FB" w14:textId="77777777" w:rsidTr="00B97E91">
        <w:trPr>
          <w:trHeight w:val="288"/>
        </w:trPr>
        <w:sdt>
          <w:sdtPr>
            <w:rPr>
              <w:bCs/>
            </w:rPr>
            <w:id w:val="476494944"/>
            <w:showingPlcHdr/>
            <w:text/>
          </w:sdtPr>
          <w:sdtEndPr/>
          <w:sdtContent>
            <w:tc>
              <w:tcPr>
                <w:tcW w:w="3600" w:type="dxa"/>
              </w:tcPr>
              <w:p w14:paraId="57963DBD" w14:textId="77777777" w:rsidR="00184871" w:rsidRDefault="00B97E91" w:rsidP="00CE373A">
                <w:pPr>
                  <w:spacing w:line="276" w:lineRule="auto"/>
                  <w:rPr>
                    <w:bCs/>
                  </w:rPr>
                </w:pPr>
                <w:r w:rsidRPr="00AF4117">
                  <w:rPr>
                    <w:rStyle w:val="PlaceholderText"/>
                  </w:rPr>
                  <w:t>Click here to enter text.</w:t>
                </w:r>
              </w:p>
            </w:tc>
          </w:sdtContent>
        </w:sdt>
        <w:sdt>
          <w:sdtPr>
            <w:rPr>
              <w:bCs/>
            </w:rPr>
            <w:id w:val="-1607878416"/>
            <w:showingPlcHdr/>
            <w:text/>
          </w:sdtPr>
          <w:sdtEndPr/>
          <w:sdtContent>
            <w:tc>
              <w:tcPr>
                <w:tcW w:w="2880" w:type="dxa"/>
              </w:tcPr>
              <w:p w14:paraId="39CB57D3" w14:textId="77777777" w:rsidR="00184871" w:rsidRDefault="00B97E91" w:rsidP="00CE373A">
                <w:pPr>
                  <w:spacing w:line="276" w:lineRule="auto"/>
                  <w:rPr>
                    <w:bCs/>
                  </w:rPr>
                </w:pPr>
                <w:r w:rsidRPr="00AF4117">
                  <w:rPr>
                    <w:rStyle w:val="PlaceholderText"/>
                  </w:rPr>
                  <w:t>Click here to enter text.</w:t>
                </w:r>
              </w:p>
            </w:tc>
          </w:sdtContent>
        </w:sdt>
        <w:sdt>
          <w:sdtPr>
            <w:rPr>
              <w:bCs/>
            </w:rPr>
            <w:id w:val="-1111895888"/>
            <w:showingPlcHdr/>
            <w:text/>
          </w:sdtPr>
          <w:sdtEndPr/>
          <w:sdtContent>
            <w:tc>
              <w:tcPr>
                <w:tcW w:w="4050" w:type="dxa"/>
              </w:tcPr>
              <w:p w14:paraId="48F4FD2A" w14:textId="77777777" w:rsidR="00184871" w:rsidRDefault="00B97E91" w:rsidP="00CE373A">
                <w:pPr>
                  <w:spacing w:line="276" w:lineRule="auto"/>
                  <w:rPr>
                    <w:bCs/>
                  </w:rPr>
                </w:pPr>
                <w:r w:rsidRPr="00AF4117">
                  <w:rPr>
                    <w:rStyle w:val="PlaceholderText"/>
                  </w:rPr>
                  <w:t>Click here to enter text.</w:t>
                </w:r>
              </w:p>
            </w:tc>
          </w:sdtContent>
        </w:sdt>
      </w:tr>
      <w:tr w:rsidR="00184871" w14:paraId="4770106D" w14:textId="77777777" w:rsidTr="00B97E91">
        <w:trPr>
          <w:trHeight w:val="275"/>
        </w:trPr>
        <w:sdt>
          <w:sdtPr>
            <w:rPr>
              <w:bCs/>
            </w:rPr>
            <w:id w:val="405652439"/>
            <w:showingPlcHdr/>
            <w:text/>
          </w:sdtPr>
          <w:sdtEndPr/>
          <w:sdtContent>
            <w:tc>
              <w:tcPr>
                <w:tcW w:w="3600" w:type="dxa"/>
              </w:tcPr>
              <w:p w14:paraId="30AF9D63" w14:textId="77777777" w:rsidR="00184871" w:rsidRDefault="00B97E91" w:rsidP="00CE373A">
                <w:pPr>
                  <w:spacing w:line="276" w:lineRule="auto"/>
                  <w:rPr>
                    <w:bCs/>
                  </w:rPr>
                </w:pPr>
                <w:r w:rsidRPr="00AF4117">
                  <w:rPr>
                    <w:rStyle w:val="PlaceholderText"/>
                  </w:rPr>
                  <w:t>Click here to enter text.</w:t>
                </w:r>
              </w:p>
            </w:tc>
          </w:sdtContent>
        </w:sdt>
        <w:sdt>
          <w:sdtPr>
            <w:rPr>
              <w:bCs/>
            </w:rPr>
            <w:id w:val="868568393"/>
            <w:showingPlcHdr/>
            <w:text/>
          </w:sdtPr>
          <w:sdtEndPr/>
          <w:sdtContent>
            <w:tc>
              <w:tcPr>
                <w:tcW w:w="2880" w:type="dxa"/>
              </w:tcPr>
              <w:p w14:paraId="5C35B0B6" w14:textId="77777777" w:rsidR="00184871" w:rsidRDefault="00B97E91" w:rsidP="00CE373A">
                <w:pPr>
                  <w:spacing w:line="276" w:lineRule="auto"/>
                  <w:rPr>
                    <w:bCs/>
                  </w:rPr>
                </w:pPr>
                <w:r w:rsidRPr="00AF4117">
                  <w:rPr>
                    <w:rStyle w:val="PlaceholderText"/>
                  </w:rPr>
                  <w:t>Click here to enter text.</w:t>
                </w:r>
              </w:p>
            </w:tc>
          </w:sdtContent>
        </w:sdt>
        <w:sdt>
          <w:sdtPr>
            <w:rPr>
              <w:bCs/>
            </w:rPr>
            <w:id w:val="1449817015"/>
            <w:showingPlcHdr/>
            <w:text/>
          </w:sdtPr>
          <w:sdtEndPr/>
          <w:sdtContent>
            <w:tc>
              <w:tcPr>
                <w:tcW w:w="4050" w:type="dxa"/>
              </w:tcPr>
              <w:p w14:paraId="12C9167A" w14:textId="77777777" w:rsidR="00184871" w:rsidRDefault="00B97E91" w:rsidP="00CE373A">
                <w:pPr>
                  <w:spacing w:line="276" w:lineRule="auto"/>
                  <w:rPr>
                    <w:bCs/>
                  </w:rPr>
                </w:pPr>
                <w:r w:rsidRPr="00AF4117">
                  <w:rPr>
                    <w:rStyle w:val="PlaceholderText"/>
                  </w:rPr>
                  <w:t>Click here to enter text.</w:t>
                </w:r>
              </w:p>
            </w:tc>
          </w:sdtContent>
        </w:sdt>
      </w:tr>
      <w:tr w:rsidR="00184871" w14:paraId="117E63AF" w14:textId="77777777" w:rsidTr="00B97E91">
        <w:trPr>
          <w:trHeight w:val="275"/>
        </w:trPr>
        <w:sdt>
          <w:sdtPr>
            <w:rPr>
              <w:bCs/>
            </w:rPr>
            <w:id w:val="1919207885"/>
            <w:showingPlcHdr/>
            <w:text/>
          </w:sdtPr>
          <w:sdtEndPr/>
          <w:sdtContent>
            <w:tc>
              <w:tcPr>
                <w:tcW w:w="3600" w:type="dxa"/>
              </w:tcPr>
              <w:p w14:paraId="3132F1BA" w14:textId="77777777" w:rsidR="00184871" w:rsidRDefault="00B97E91" w:rsidP="00CE373A">
                <w:pPr>
                  <w:spacing w:line="276" w:lineRule="auto"/>
                  <w:rPr>
                    <w:bCs/>
                  </w:rPr>
                </w:pPr>
                <w:r w:rsidRPr="00AF4117">
                  <w:rPr>
                    <w:rStyle w:val="PlaceholderText"/>
                  </w:rPr>
                  <w:t>Click here to enter text.</w:t>
                </w:r>
              </w:p>
            </w:tc>
          </w:sdtContent>
        </w:sdt>
        <w:sdt>
          <w:sdtPr>
            <w:rPr>
              <w:bCs/>
            </w:rPr>
            <w:id w:val="935795635"/>
            <w:showingPlcHdr/>
            <w:text/>
          </w:sdtPr>
          <w:sdtEndPr/>
          <w:sdtContent>
            <w:tc>
              <w:tcPr>
                <w:tcW w:w="2880" w:type="dxa"/>
              </w:tcPr>
              <w:p w14:paraId="0A703508" w14:textId="77777777" w:rsidR="00184871" w:rsidRDefault="00B97E91" w:rsidP="00CE373A">
                <w:pPr>
                  <w:spacing w:line="276" w:lineRule="auto"/>
                  <w:rPr>
                    <w:bCs/>
                  </w:rPr>
                </w:pPr>
                <w:r w:rsidRPr="00AF4117">
                  <w:rPr>
                    <w:rStyle w:val="PlaceholderText"/>
                  </w:rPr>
                  <w:t>Click here to enter text.</w:t>
                </w:r>
              </w:p>
            </w:tc>
          </w:sdtContent>
        </w:sdt>
        <w:sdt>
          <w:sdtPr>
            <w:rPr>
              <w:bCs/>
            </w:rPr>
            <w:id w:val="-1596779180"/>
            <w:showingPlcHdr/>
            <w:text/>
          </w:sdtPr>
          <w:sdtEndPr/>
          <w:sdtContent>
            <w:tc>
              <w:tcPr>
                <w:tcW w:w="4050" w:type="dxa"/>
              </w:tcPr>
              <w:p w14:paraId="0DAF19D3" w14:textId="77777777" w:rsidR="00184871" w:rsidRDefault="00B97E91" w:rsidP="00CE373A">
                <w:pPr>
                  <w:spacing w:line="276" w:lineRule="auto"/>
                  <w:rPr>
                    <w:bCs/>
                  </w:rPr>
                </w:pPr>
                <w:r w:rsidRPr="00AF4117">
                  <w:rPr>
                    <w:rStyle w:val="PlaceholderText"/>
                  </w:rPr>
                  <w:t>Click here to enter text.</w:t>
                </w:r>
              </w:p>
            </w:tc>
          </w:sdtContent>
        </w:sdt>
      </w:tr>
      <w:tr w:rsidR="00184871" w14:paraId="1FBE14AB" w14:textId="77777777" w:rsidTr="00B97E91">
        <w:trPr>
          <w:trHeight w:val="275"/>
        </w:trPr>
        <w:sdt>
          <w:sdtPr>
            <w:rPr>
              <w:bCs/>
            </w:rPr>
            <w:id w:val="497239337"/>
            <w:showingPlcHdr/>
            <w:text/>
          </w:sdtPr>
          <w:sdtEndPr/>
          <w:sdtContent>
            <w:tc>
              <w:tcPr>
                <w:tcW w:w="3600" w:type="dxa"/>
              </w:tcPr>
              <w:p w14:paraId="38C2F49C" w14:textId="77777777" w:rsidR="00184871" w:rsidRDefault="00B97E91" w:rsidP="00CE373A">
                <w:pPr>
                  <w:spacing w:line="276" w:lineRule="auto"/>
                  <w:rPr>
                    <w:bCs/>
                  </w:rPr>
                </w:pPr>
                <w:r w:rsidRPr="00AF4117">
                  <w:rPr>
                    <w:rStyle w:val="PlaceholderText"/>
                  </w:rPr>
                  <w:t>Click here to enter text.</w:t>
                </w:r>
              </w:p>
            </w:tc>
          </w:sdtContent>
        </w:sdt>
        <w:sdt>
          <w:sdtPr>
            <w:rPr>
              <w:bCs/>
            </w:rPr>
            <w:id w:val="-297529322"/>
            <w:showingPlcHdr/>
            <w:text/>
          </w:sdtPr>
          <w:sdtEndPr/>
          <w:sdtContent>
            <w:tc>
              <w:tcPr>
                <w:tcW w:w="2880" w:type="dxa"/>
              </w:tcPr>
              <w:p w14:paraId="2A2EDBD1" w14:textId="77777777" w:rsidR="00184871" w:rsidRDefault="00B97E91" w:rsidP="00CE373A">
                <w:pPr>
                  <w:spacing w:line="276" w:lineRule="auto"/>
                  <w:rPr>
                    <w:bCs/>
                  </w:rPr>
                </w:pPr>
                <w:r w:rsidRPr="00AF4117">
                  <w:rPr>
                    <w:rStyle w:val="PlaceholderText"/>
                  </w:rPr>
                  <w:t>Click here to enter text.</w:t>
                </w:r>
              </w:p>
            </w:tc>
          </w:sdtContent>
        </w:sdt>
        <w:sdt>
          <w:sdtPr>
            <w:rPr>
              <w:bCs/>
            </w:rPr>
            <w:id w:val="-2144180557"/>
            <w:showingPlcHdr/>
            <w:text/>
          </w:sdtPr>
          <w:sdtEndPr/>
          <w:sdtContent>
            <w:tc>
              <w:tcPr>
                <w:tcW w:w="4050" w:type="dxa"/>
              </w:tcPr>
              <w:p w14:paraId="62B39DEA" w14:textId="77777777" w:rsidR="00184871" w:rsidRDefault="00B97E91" w:rsidP="00CE373A">
                <w:pPr>
                  <w:spacing w:line="276" w:lineRule="auto"/>
                  <w:rPr>
                    <w:bCs/>
                  </w:rPr>
                </w:pPr>
                <w:r w:rsidRPr="00AF4117">
                  <w:rPr>
                    <w:rStyle w:val="PlaceholderText"/>
                  </w:rPr>
                  <w:t>Click here to enter text.</w:t>
                </w:r>
              </w:p>
            </w:tc>
          </w:sdtContent>
        </w:sdt>
      </w:tr>
      <w:tr w:rsidR="00184871" w14:paraId="0E552D7B" w14:textId="77777777" w:rsidTr="00B97E91">
        <w:trPr>
          <w:trHeight w:val="288"/>
        </w:trPr>
        <w:tc>
          <w:tcPr>
            <w:tcW w:w="3600" w:type="dxa"/>
          </w:tcPr>
          <w:p w14:paraId="5A2BA4DC" w14:textId="77777777" w:rsidR="00184871" w:rsidRDefault="00101FF9" w:rsidP="00CE373A">
            <w:pPr>
              <w:spacing w:line="276" w:lineRule="auto"/>
              <w:jc w:val="right"/>
              <w:rPr>
                <w:bCs/>
              </w:rPr>
            </w:pPr>
            <w:r>
              <w:rPr>
                <w:bCs/>
              </w:rPr>
              <w:t>Total Expense:</w:t>
            </w:r>
          </w:p>
        </w:tc>
        <w:sdt>
          <w:sdtPr>
            <w:rPr>
              <w:bCs/>
            </w:rPr>
            <w:id w:val="-979766782"/>
            <w:showingPlcHdr/>
            <w:text/>
          </w:sdtPr>
          <w:sdtEndPr/>
          <w:sdtContent>
            <w:tc>
              <w:tcPr>
                <w:tcW w:w="2880" w:type="dxa"/>
              </w:tcPr>
              <w:p w14:paraId="5760635D" w14:textId="77777777" w:rsidR="00184871" w:rsidRDefault="00B97E91" w:rsidP="00CE373A">
                <w:pPr>
                  <w:spacing w:line="276" w:lineRule="auto"/>
                  <w:rPr>
                    <w:bCs/>
                  </w:rPr>
                </w:pPr>
                <w:r w:rsidRPr="00AF4117">
                  <w:rPr>
                    <w:rStyle w:val="PlaceholderText"/>
                  </w:rPr>
                  <w:t>Click here to enter text.</w:t>
                </w:r>
              </w:p>
            </w:tc>
          </w:sdtContent>
        </w:sdt>
        <w:tc>
          <w:tcPr>
            <w:tcW w:w="4050" w:type="dxa"/>
          </w:tcPr>
          <w:p w14:paraId="27D0BFA7" w14:textId="77777777" w:rsidR="00184871" w:rsidRDefault="00184871" w:rsidP="00CE373A">
            <w:pPr>
              <w:spacing w:line="276" w:lineRule="auto"/>
              <w:rPr>
                <w:bCs/>
              </w:rPr>
            </w:pPr>
          </w:p>
        </w:tc>
      </w:tr>
    </w:tbl>
    <w:p w14:paraId="571A2078" w14:textId="77777777" w:rsidR="00A65DAC" w:rsidRDefault="00AF1CA9" w:rsidP="00CE373A">
      <w:pPr>
        <w:spacing w:line="276" w:lineRule="auto"/>
        <w:rPr>
          <w:sz w:val="22"/>
          <w:szCs w:val="22"/>
        </w:rPr>
      </w:pPr>
      <w:r>
        <w:rPr>
          <w:sz w:val="22"/>
          <w:szCs w:val="22"/>
        </w:rPr>
        <w:t xml:space="preserve">  </w:t>
      </w:r>
    </w:p>
    <w:p w14:paraId="74BE89EB" w14:textId="5AF72A2E" w:rsidR="00E4309D" w:rsidRDefault="00AF1CA9" w:rsidP="00CE373A">
      <w:pPr>
        <w:spacing w:line="276" w:lineRule="auto"/>
        <w:rPr>
          <w:bCs/>
          <w:sz w:val="22"/>
        </w:rPr>
      </w:pPr>
      <w:r w:rsidRPr="00AF1CA9">
        <w:rPr>
          <w:sz w:val="22"/>
          <w:szCs w:val="22"/>
        </w:rPr>
        <w:lastRenderedPageBreak/>
        <w:t xml:space="preserve">Organization budgets </w:t>
      </w:r>
      <w:r>
        <w:rPr>
          <w:sz w:val="22"/>
          <w:szCs w:val="22"/>
        </w:rPr>
        <w:t>on</w:t>
      </w:r>
      <w:r w:rsidRPr="00AF1CA9">
        <w:rPr>
          <w:sz w:val="22"/>
          <w:szCs w:val="22"/>
        </w:rPr>
        <w:t xml:space="preserve"> 1 </w:t>
      </w:r>
      <w:r>
        <w:rPr>
          <w:sz w:val="22"/>
          <w:szCs w:val="22"/>
        </w:rPr>
        <w:t xml:space="preserve">(one) </w:t>
      </w:r>
      <w:r w:rsidRPr="00AF1CA9">
        <w:rPr>
          <w:sz w:val="22"/>
          <w:szCs w:val="22"/>
        </w:rPr>
        <w:t>page are allowed, no additional financial documents will be reviewed by the committee</w:t>
      </w:r>
      <w:r>
        <w:rPr>
          <w:rFonts w:ascii="AppleSystemUIFont" w:hAnsi="AppleSystemUIFont" w:cs="AppleSystemUIFont"/>
          <w:b/>
          <w:bCs/>
          <w:sz w:val="26"/>
          <w:szCs w:val="26"/>
        </w:rPr>
        <w:t>.</w:t>
      </w:r>
    </w:p>
    <w:p w14:paraId="4CBDEC17" w14:textId="77777777" w:rsidR="00E4309D" w:rsidRDefault="00E4309D" w:rsidP="00CE373A">
      <w:pPr>
        <w:spacing w:line="276" w:lineRule="auto"/>
        <w:ind w:left="270" w:hanging="270"/>
        <w:rPr>
          <w:bCs/>
          <w:sz w:val="22"/>
        </w:rPr>
      </w:pPr>
    </w:p>
    <w:p w14:paraId="2D17019A" w14:textId="6751DCBB" w:rsidR="00184871" w:rsidRDefault="00B20E79" w:rsidP="00CE373A">
      <w:pPr>
        <w:spacing w:line="276" w:lineRule="auto"/>
        <w:ind w:left="270" w:hanging="270"/>
        <w:rPr>
          <w:bCs/>
          <w:sz w:val="22"/>
        </w:rPr>
      </w:pPr>
      <w:r>
        <w:rPr>
          <w:bCs/>
          <w:sz w:val="22"/>
        </w:rPr>
        <w:t>9</w:t>
      </w:r>
      <w:r w:rsidR="009F72D8">
        <w:rPr>
          <w:bCs/>
          <w:sz w:val="22"/>
        </w:rPr>
        <w:t xml:space="preserve">.  </w:t>
      </w:r>
      <w:r w:rsidR="004E04F9">
        <w:rPr>
          <w:rFonts w:cs="Minion Pro"/>
          <w:color w:val="000000"/>
          <w:sz w:val="23"/>
          <w:szCs w:val="23"/>
        </w:rPr>
        <w:t xml:space="preserve">Please add clarifying </w:t>
      </w:r>
      <w:r w:rsidR="00A65DAC">
        <w:rPr>
          <w:rFonts w:cs="Minion Pro"/>
          <w:color w:val="000000"/>
          <w:sz w:val="23"/>
          <w:szCs w:val="23"/>
        </w:rPr>
        <w:t>details</w:t>
      </w:r>
      <w:r w:rsidR="004E04F9">
        <w:rPr>
          <w:rFonts w:cs="Minion Pro"/>
          <w:color w:val="000000"/>
          <w:sz w:val="23"/>
          <w:szCs w:val="23"/>
        </w:rPr>
        <w:t xml:space="preserve"> to explain the budget in</w:t>
      </w:r>
      <w:r w:rsidR="009F72D8">
        <w:rPr>
          <w:rFonts w:cs="Minion Pro"/>
          <w:color w:val="000000"/>
          <w:sz w:val="23"/>
          <w:szCs w:val="23"/>
        </w:rPr>
        <w:t xml:space="preserve"> number 7 here (if necessary).</w:t>
      </w:r>
    </w:p>
    <w:p w14:paraId="66A54337" w14:textId="77777777" w:rsidR="00C86FF2" w:rsidRDefault="00B97E91" w:rsidP="00CE373A">
      <w:pPr>
        <w:spacing w:line="276" w:lineRule="auto"/>
        <w:ind w:left="270" w:hanging="270"/>
        <w:rPr>
          <w:bCs/>
          <w:sz w:val="22"/>
        </w:rPr>
      </w:pPr>
      <w:r>
        <w:rPr>
          <w:bCs/>
          <w:sz w:val="22"/>
        </w:rPr>
        <w:tab/>
      </w:r>
      <w:sdt>
        <w:sdtPr>
          <w:rPr>
            <w:bCs/>
            <w:sz w:val="22"/>
          </w:rPr>
          <w:id w:val="2110615029"/>
          <w:showingPlcHdr/>
          <w:text/>
        </w:sdtPr>
        <w:sdtEndPr/>
        <w:sdtContent>
          <w:r w:rsidRPr="00AF4117">
            <w:rPr>
              <w:rStyle w:val="PlaceholderText"/>
            </w:rPr>
            <w:t>Click here to enter text.</w:t>
          </w:r>
        </w:sdtContent>
      </w:sdt>
    </w:p>
    <w:p w14:paraId="6D107FC0" w14:textId="77777777" w:rsidR="00C86FF2" w:rsidRDefault="00C86FF2" w:rsidP="00CE373A">
      <w:pPr>
        <w:spacing w:line="276" w:lineRule="auto"/>
        <w:ind w:left="270" w:hanging="270"/>
        <w:rPr>
          <w:bCs/>
          <w:sz w:val="22"/>
        </w:rPr>
      </w:pPr>
    </w:p>
    <w:p w14:paraId="3C64150C" w14:textId="4F82293F" w:rsidR="00184871" w:rsidRDefault="00B20E79" w:rsidP="00CE373A">
      <w:pPr>
        <w:spacing w:line="276" w:lineRule="auto"/>
        <w:ind w:left="270" w:hanging="270"/>
        <w:rPr>
          <w:bCs/>
          <w:sz w:val="22"/>
        </w:rPr>
      </w:pPr>
      <w:r>
        <w:rPr>
          <w:bCs/>
          <w:sz w:val="22"/>
        </w:rPr>
        <w:t>10</w:t>
      </w:r>
      <w:r w:rsidR="00184871">
        <w:rPr>
          <w:bCs/>
          <w:sz w:val="22"/>
        </w:rPr>
        <w:t>.  List potential and status of any other sources of funding or positive partnerships for this project.  Also provide any community partners, sponsors, volunteers and their contributions</w:t>
      </w:r>
      <w:r w:rsidR="0080261F">
        <w:rPr>
          <w:bCs/>
          <w:sz w:val="22"/>
        </w:rPr>
        <w:t>. Any matching grant monies or leveraged support should be listed here</w:t>
      </w:r>
      <w:r w:rsidR="002A063D">
        <w:rPr>
          <w:bCs/>
          <w:sz w:val="22"/>
        </w:rPr>
        <w:t xml:space="preserve">. </w:t>
      </w:r>
    </w:p>
    <w:p w14:paraId="66884386" w14:textId="77777777" w:rsidR="00C86FF2" w:rsidRDefault="00B97E91" w:rsidP="00CE373A">
      <w:pPr>
        <w:spacing w:line="276" w:lineRule="auto"/>
        <w:ind w:left="270" w:hanging="270"/>
        <w:rPr>
          <w:bCs/>
          <w:sz w:val="22"/>
        </w:rPr>
      </w:pPr>
      <w:r>
        <w:rPr>
          <w:bCs/>
          <w:sz w:val="22"/>
        </w:rPr>
        <w:tab/>
      </w:r>
      <w:sdt>
        <w:sdtPr>
          <w:rPr>
            <w:bCs/>
            <w:sz w:val="22"/>
          </w:rPr>
          <w:id w:val="-1426570410"/>
          <w:showingPlcHdr/>
          <w:text/>
        </w:sdtPr>
        <w:sdtEndPr/>
        <w:sdtContent>
          <w:r w:rsidRPr="00AF4117">
            <w:rPr>
              <w:rStyle w:val="PlaceholderText"/>
            </w:rPr>
            <w:t>Click here to enter text.</w:t>
          </w:r>
        </w:sdtContent>
      </w:sdt>
    </w:p>
    <w:p w14:paraId="3ADFB889" w14:textId="596152F9" w:rsidR="00141ABF" w:rsidRDefault="002A063D" w:rsidP="00141ABF">
      <w:pPr>
        <w:spacing w:line="276" w:lineRule="auto"/>
        <w:ind w:left="270" w:hanging="270"/>
        <w:rPr>
          <w:bCs/>
          <w:sz w:val="22"/>
        </w:rPr>
      </w:pPr>
      <w:r>
        <w:rPr>
          <w:bCs/>
          <w:sz w:val="22"/>
        </w:rPr>
        <w:t xml:space="preserve">     </w:t>
      </w:r>
      <w:r w:rsidR="00AF1CA9">
        <w:rPr>
          <w:bCs/>
          <w:sz w:val="22"/>
        </w:rPr>
        <w:t xml:space="preserve">Is your organization applying for, or has received, monies from other Summit County sources including but not limited to, RAP or </w:t>
      </w:r>
      <w:proofErr w:type="gramStart"/>
      <w:r w:rsidR="00AF1CA9">
        <w:rPr>
          <w:bCs/>
          <w:sz w:val="22"/>
        </w:rPr>
        <w:t>TRT</w:t>
      </w:r>
      <w:r w:rsidR="00141ABF">
        <w:rPr>
          <w:bCs/>
          <w:sz w:val="22"/>
        </w:rPr>
        <w:t>?:</w:t>
      </w:r>
      <w:proofErr w:type="gramEnd"/>
      <w:r w:rsidR="00141ABF" w:rsidRPr="00906613">
        <w:rPr>
          <w:bCs/>
          <w:sz w:val="22"/>
        </w:rPr>
        <w:t xml:space="preserve"> </w:t>
      </w:r>
      <w:r w:rsidR="00141ABF">
        <w:rPr>
          <w:bCs/>
          <w:sz w:val="22"/>
        </w:rPr>
        <w:t xml:space="preserve">      </w:t>
      </w:r>
      <w:sdt>
        <w:sdtPr>
          <w:rPr>
            <w:bCs/>
            <w:sz w:val="22"/>
          </w:rPr>
          <w:id w:val="-2032947530"/>
          <w14:checkbox>
            <w14:checked w14:val="0"/>
            <w14:checkedState w14:val="2612" w14:font="MS Gothic"/>
            <w14:uncheckedState w14:val="2610" w14:font="MS Gothic"/>
          </w14:checkbox>
        </w:sdtPr>
        <w:sdtEndPr/>
        <w:sdtContent>
          <w:r w:rsidR="00141ABF">
            <w:rPr>
              <w:rFonts w:ascii="MS Gothic" w:eastAsia="MS Gothic" w:hAnsi="MS Gothic" w:hint="eastAsia"/>
              <w:bCs/>
              <w:sz w:val="22"/>
            </w:rPr>
            <w:t>☐</w:t>
          </w:r>
        </w:sdtContent>
      </w:sdt>
      <w:r w:rsidR="00141ABF">
        <w:rPr>
          <w:bCs/>
          <w:sz w:val="22"/>
        </w:rPr>
        <w:t xml:space="preserve"> Yes or </w:t>
      </w:r>
      <w:sdt>
        <w:sdtPr>
          <w:rPr>
            <w:bCs/>
            <w:sz w:val="22"/>
          </w:rPr>
          <w:id w:val="-745957195"/>
          <w14:checkbox>
            <w14:checked w14:val="0"/>
            <w14:checkedState w14:val="2612" w14:font="MS Gothic"/>
            <w14:uncheckedState w14:val="2610" w14:font="MS Gothic"/>
          </w14:checkbox>
        </w:sdtPr>
        <w:sdtEndPr/>
        <w:sdtContent>
          <w:r w:rsidR="00141ABF">
            <w:rPr>
              <w:rFonts w:ascii="MS Gothic" w:eastAsia="MS Gothic" w:hAnsi="MS Gothic" w:hint="eastAsia"/>
              <w:bCs/>
              <w:sz w:val="22"/>
            </w:rPr>
            <w:t>☐</w:t>
          </w:r>
        </w:sdtContent>
      </w:sdt>
      <w:r w:rsidR="00141ABF">
        <w:rPr>
          <w:bCs/>
          <w:sz w:val="22"/>
        </w:rPr>
        <w:t xml:space="preserve"> No</w:t>
      </w:r>
    </w:p>
    <w:p w14:paraId="0852C4E1" w14:textId="270E6592" w:rsidR="00AF1CA9" w:rsidRPr="00AF1CA9" w:rsidRDefault="00AF1CA9" w:rsidP="00CE373A">
      <w:pPr>
        <w:spacing w:line="276" w:lineRule="auto"/>
        <w:ind w:left="270" w:hanging="270"/>
        <w:rPr>
          <w:b/>
          <w:color w:val="FF0000"/>
          <w:sz w:val="22"/>
        </w:rPr>
      </w:pPr>
      <w:r w:rsidRPr="00AF1CA9">
        <w:rPr>
          <w:bCs/>
          <w:color w:val="FF0000"/>
          <w:sz w:val="22"/>
        </w:rPr>
        <w:t xml:space="preserve">   </w:t>
      </w:r>
    </w:p>
    <w:p w14:paraId="1B7E262B" w14:textId="30F674FD" w:rsidR="00AF1CA9" w:rsidRPr="00A65DAC" w:rsidRDefault="00AF1CA9" w:rsidP="00CE373A">
      <w:pPr>
        <w:spacing w:line="276" w:lineRule="auto"/>
        <w:ind w:left="270" w:hanging="270"/>
        <w:rPr>
          <w:sz w:val="22"/>
          <w:szCs w:val="22"/>
        </w:rPr>
      </w:pPr>
      <w:r w:rsidRPr="00A65DAC">
        <w:rPr>
          <w:b/>
          <w:sz w:val="22"/>
          <w:szCs w:val="22"/>
        </w:rPr>
        <w:t xml:space="preserve">     </w:t>
      </w:r>
      <w:r w:rsidRPr="00A65DAC">
        <w:rPr>
          <w:sz w:val="22"/>
          <w:szCs w:val="22"/>
        </w:rPr>
        <w:t>Provide all Summit County funding, for requests provide current year (202</w:t>
      </w:r>
      <w:r w:rsidR="00144E0C">
        <w:rPr>
          <w:sz w:val="22"/>
          <w:szCs w:val="22"/>
        </w:rPr>
        <w:t>6</w:t>
      </w:r>
      <w:r w:rsidRPr="00A65DAC">
        <w:rPr>
          <w:sz w:val="22"/>
          <w:szCs w:val="22"/>
        </w:rPr>
        <w:t>) requests and prior year (202</w:t>
      </w:r>
      <w:r w:rsidR="00144E0C">
        <w:rPr>
          <w:sz w:val="22"/>
          <w:szCs w:val="22"/>
        </w:rPr>
        <w:t>5</w:t>
      </w:r>
      <w:r w:rsidRPr="00A65DAC">
        <w:rPr>
          <w:sz w:val="22"/>
          <w:szCs w:val="22"/>
        </w:rPr>
        <w:t>) allocations from any Summit County Sources on this worksheet.</w:t>
      </w:r>
    </w:p>
    <w:p w14:paraId="71BCE00C" w14:textId="77777777" w:rsidR="00141ABF" w:rsidRPr="00A65DAC" w:rsidRDefault="00AF1CA9" w:rsidP="00CE373A">
      <w:pPr>
        <w:spacing w:line="276" w:lineRule="auto"/>
        <w:ind w:left="270" w:hanging="270"/>
        <w:rPr>
          <w:b/>
          <w:bCs/>
          <w:color w:val="FF0000"/>
          <w:sz w:val="22"/>
          <w:szCs w:val="22"/>
        </w:rPr>
      </w:pPr>
      <w:r w:rsidRPr="00A65DAC">
        <w:rPr>
          <w:b/>
          <w:bCs/>
          <w:color w:val="FF0000"/>
          <w:sz w:val="22"/>
          <w:szCs w:val="22"/>
        </w:rPr>
        <w:t xml:space="preserve">    </w:t>
      </w:r>
    </w:p>
    <w:tbl>
      <w:tblPr>
        <w:tblStyle w:val="TableGrid"/>
        <w:tblW w:w="0" w:type="auto"/>
        <w:tblInd w:w="270" w:type="dxa"/>
        <w:tblLook w:val="04A0" w:firstRow="1" w:lastRow="0" w:firstColumn="1" w:lastColumn="0" w:noHBand="0" w:noVBand="1"/>
      </w:tblPr>
      <w:tblGrid>
        <w:gridCol w:w="2106"/>
        <w:gridCol w:w="2102"/>
        <w:gridCol w:w="2113"/>
        <w:gridCol w:w="2107"/>
        <w:gridCol w:w="2092"/>
      </w:tblGrid>
      <w:tr w:rsidR="00141ABF" w:rsidRPr="00A65DAC" w14:paraId="56C11813" w14:textId="77777777" w:rsidTr="00141ABF">
        <w:tc>
          <w:tcPr>
            <w:tcW w:w="2158" w:type="dxa"/>
            <w:shd w:val="clear" w:color="auto" w:fill="D9D9D9" w:themeFill="background1" w:themeFillShade="D9"/>
          </w:tcPr>
          <w:p w14:paraId="50D369FC" w14:textId="30F3091F" w:rsidR="00141ABF" w:rsidRPr="00A65DAC" w:rsidRDefault="00141ABF" w:rsidP="00141ABF">
            <w:pPr>
              <w:spacing w:line="276" w:lineRule="auto"/>
              <w:jc w:val="center"/>
              <w:rPr>
                <w:b/>
                <w:bCs/>
                <w:sz w:val="22"/>
                <w:szCs w:val="22"/>
                <w:highlight w:val="lightGray"/>
              </w:rPr>
            </w:pPr>
            <w:r w:rsidRPr="00A65DAC">
              <w:rPr>
                <w:b/>
                <w:bCs/>
                <w:sz w:val="22"/>
                <w:szCs w:val="22"/>
                <w:highlight w:val="lightGray"/>
              </w:rPr>
              <w:t>Funding</w:t>
            </w:r>
          </w:p>
        </w:tc>
        <w:tc>
          <w:tcPr>
            <w:tcW w:w="2158" w:type="dxa"/>
            <w:shd w:val="clear" w:color="auto" w:fill="D9D9D9" w:themeFill="background1" w:themeFillShade="D9"/>
          </w:tcPr>
          <w:p w14:paraId="5995CCA6" w14:textId="12082D2E" w:rsidR="00141ABF" w:rsidRPr="00A65DAC" w:rsidRDefault="00141ABF" w:rsidP="00141ABF">
            <w:pPr>
              <w:spacing w:line="276" w:lineRule="auto"/>
              <w:jc w:val="center"/>
              <w:rPr>
                <w:b/>
                <w:bCs/>
                <w:sz w:val="22"/>
                <w:szCs w:val="22"/>
                <w:highlight w:val="lightGray"/>
              </w:rPr>
            </w:pPr>
            <w:r w:rsidRPr="00A65DAC">
              <w:rPr>
                <w:b/>
                <w:bCs/>
                <w:sz w:val="22"/>
                <w:szCs w:val="22"/>
                <w:highlight w:val="lightGray"/>
              </w:rPr>
              <w:t>Partner Name</w:t>
            </w:r>
          </w:p>
        </w:tc>
        <w:tc>
          <w:tcPr>
            <w:tcW w:w="2158" w:type="dxa"/>
            <w:shd w:val="clear" w:color="auto" w:fill="D9D9D9" w:themeFill="background1" w:themeFillShade="D9"/>
          </w:tcPr>
          <w:p w14:paraId="62D8EFEB" w14:textId="51B51A9C" w:rsidR="00141ABF" w:rsidRPr="00A65DAC" w:rsidRDefault="00141ABF" w:rsidP="00141ABF">
            <w:pPr>
              <w:spacing w:line="276" w:lineRule="auto"/>
              <w:jc w:val="center"/>
              <w:rPr>
                <w:b/>
                <w:bCs/>
                <w:sz w:val="22"/>
                <w:szCs w:val="22"/>
                <w:highlight w:val="lightGray"/>
              </w:rPr>
            </w:pPr>
            <w:r w:rsidRPr="00A65DAC">
              <w:rPr>
                <w:b/>
                <w:bCs/>
                <w:sz w:val="22"/>
                <w:szCs w:val="22"/>
                <w:highlight w:val="lightGray"/>
              </w:rPr>
              <w:t>Amount Requested</w:t>
            </w:r>
          </w:p>
        </w:tc>
        <w:tc>
          <w:tcPr>
            <w:tcW w:w="2158" w:type="dxa"/>
            <w:shd w:val="clear" w:color="auto" w:fill="D9D9D9" w:themeFill="background1" w:themeFillShade="D9"/>
          </w:tcPr>
          <w:p w14:paraId="3778EEA0" w14:textId="3046266A" w:rsidR="00141ABF" w:rsidRPr="00A65DAC" w:rsidRDefault="00141ABF" w:rsidP="00141ABF">
            <w:pPr>
              <w:spacing w:line="276" w:lineRule="auto"/>
              <w:jc w:val="center"/>
              <w:rPr>
                <w:b/>
                <w:bCs/>
                <w:sz w:val="22"/>
                <w:szCs w:val="22"/>
                <w:highlight w:val="lightGray"/>
              </w:rPr>
            </w:pPr>
            <w:r w:rsidRPr="00A65DAC">
              <w:rPr>
                <w:b/>
                <w:bCs/>
                <w:sz w:val="22"/>
                <w:szCs w:val="22"/>
                <w:highlight w:val="lightGray"/>
              </w:rPr>
              <w:t>Amount Received</w:t>
            </w:r>
          </w:p>
        </w:tc>
        <w:tc>
          <w:tcPr>
            <w:tcW w:w="2158" w:type="dxa"/>
            <w:shd w:val="clear" w:color="auto" w:fill="D9D9D9" w:themeFill="background1" w:themeFillShade="D9"/>
          </w:tcPr>
          <w:p w14:paraId="35674B50" w14:textId="367520CF" w:rsidR="00141ABF" w:rsidRPr="00A65DAC" w:rsidRDefault="00141ABF" w:rsidP="00141ABF">
            <w:pPr>
              <w:spacing w:line="276" w:lineRule="auto"/>
              <w:jc w:val="center"/>
              <w:rPr>
                <w:b/>
                <w:bCs/>
                <w:sz w:val="22"/>
                <w:szCs w:val="22"/>
                <w:highlight w:val="lightGray"/>
              </w:rPr>
            </w:pPr>
            <w:r w:rsidRPr="00A65DAC">
              <w:rPr>
                <w:b/>
                <w:bCs/>
                <w:sz w:val="22"/>
                <w:szCs w:val="22"/>
                <w:highlight w:val="lightGray"/>
              </w:rPr>
              <w:t>Notes</w:t>
            </w:r>
          </w:p>
        </w:tc>
      </w:tr>
      <w:tr w:rsidR="00141ABF" w:rsidRPr="00A65DAC" w14:paraId="6CD6A048" w14:textId="77777777" w:rsidTr="00141ABF">
        <w:trPr>
          <w:trHeight w:val="692"/>
        </w:trPr>
        <w:tc>
          <w:tcPr>
            <w:tcW w:w="2158" w:type="dxa"/>
          </w:tcPr>
          <w:p w14:paraId="48C56CD7" w14:textId="77777777" w:rsidR="00141ABF" w:rsidRPr="00A65DAC" w:rsidRDefault="00141ABF" w:rsidP="00CE373A">
            <w:pPr>
              <w:spacing w:line="276" w:lineRule="auto"/>
              <w:rPr>
                <w:b/>
                <w:bCs/>
                <w:color w:val="FF0000"/>
                <w:sz w:val="22"/>
                <w:szCs w:val="22"/>
              </w:rPr>
            </w:pPr>
          </w:p>
        </w:tc>
        <w:tc>
          <w:tcPr>
            <w:tcW w:w="2158" w:type="dxa"/>
          </w:tcPr>
          <w:p w14:paraId="58ED4913" w14:textId="77777777" w:rsidR="00141ABF" w:rsidRPr="00A65DAC" w:rsidRDefault="00141ABF" w:rsidP="00CE373A">
            <w:pPr>
              <w:spacing w:line="276" w:lineRule="auto"/>
              <w:rPr>
                <w:b/>
                <w:bCs/>
                <w:color w:val="FF0000"/>
                <w:sz w:val="22"/>
                <w:szCs w:val="22"/>
              </w:rPr>
            </w:pPr>
          </w:p>
        </w:tc>
        <w:tc>
          <w:tcPr>
            <w:tcW w:w="2158" w:type="dxa"/>
          </w:tcPr>
          <w:p w14:paraId="221936FF" w14:textId="77777777" w:rsidR="00141ABF" w:rsidRPr="00A65DAC" w:rsidRDefault="00141ABF" w:rsidP="00CE373A">
            <w:pPr>
              <w:spacing w:line="276" w:lineRule="auto"/>
              <w:rPr>
                <w:b/>
                <w:bCs/>
                <w:color w:val="FF0000"/>
                <w:sz w:val="22"/>
                <w:szCs w:val="22"/>
              </w:rPr>
            </w:pPr>
          </w:p>
        </w:tc>
        <w:tc>
          <w:tcPr>
            <w:tcW w:w="2158" w:type="dxa"/>
          </w:tcPr>
          <w:p w14:paraId="3C5F86FD" w14:textId="77777777" w:rsidR="00141ABF" w:rsidRPr="00A65DAC" w:rsidRDefault="00141ABF" w:rsidP="00CE373A">
            <w:pPr>
              <w:spacing w:line="276" w:lineRule="auto"/>
              <w:rPr>
                <w:b/>
                <w:bCs/>
                <w:color w:val="FF0000"/>
                <w:sz w:val="22"/>
                <w:szCs w:val="22"/>
              </w:rPr>
            </w:pPr>
          </w:p>
        </w:tc>
        <w:tc>
          <w:tcPr>
            <w:tcW w:w="2158" w:type="dxa"/>
          </w:tcPr>
          <w:p w14:paraId="37CA7426" w14:textId="77777777" w:rsidR="00141ABF" w:rsidRPr="00A65DAC" w:rsidRDefault="00141ABF" w:rsidP="00CE373A">
            <w:pPr>
              <w:spacing w:line="276" w:lineRule="auto"/>
              <w:rPr>
                <w:b/>
                <w:bCs/>
                <w:color w:val="FF0000"/>
                <w:sz w:val="22"/>
                <w:szCs w:val="22"/>
              </w:rPr>
            </w:pPr>
          </w:p>
        </w:tc>
      </w:tr>
      <w:tr w:rsidR="00141ABF" w:rsidRPr="00A65DAC" w14:paraId="57518056" w14:textId="77777777" w:rsidTr="00141ABF">
        <w:trPr>
          <w:trHeight w:val="620"/>
        </w:trPr>
        <w:tc>
          <w:tcPr>
            <w:tcW w:w="2158" w:type="dxa"/>
          </w:tcPr>
          <w:p w14:paraId="00CFD921" w14:textId="77777777" w:rsidR="00141ABF" w:rsidRPr="00A65DAC" w:rsidRDefault="00141ABF" w:rsidP="00CE373A">
            <w:pPr>
              <w:spacing w:line="276" w:lineRule="auto"/>
              <w:rPr>
                <w:b/>
                <w:bCs/>
                <w:color w:val="FF0000"/>
                <w:sz w:val="22"/>
                <w:szCs w:val="22"/>
              </w:rPr>
            </w:pPr>
          </w:p>
        </w:tc>
        <w:tc>
          <w:tcPr>
            <w:tcW w:w="2158" w:type="dxa"/>
          </w:tcPr>
          <w:p w14:paraId="40C97AEA" w14:textId="77777777" w:rsidR="00141ABF" w:rsidRPr="00A65DAC" w:rsidRDefault="00141ABF" w:rsidP="00CE373A">
            <w:pPr>
              <w:spacing w:line="276" w:lineRule="auto"/>
              <w:rPr>
                <w:b/>
                <w:bCs/>
                <w:color w:val="FF0000"/>
                <w:sz w:val="22"/>
                <w:szCs w:val="22"/>
              </w:rPr>
            </w:pPr>
          </w:p>
        </w:tc>
        <w:tc>
          <w:tcPr>
            <w:tcW w:w="2158" w:type="dxa"/>
          </w:tcPr>
          <w:p w14:paraId="0C7D3822" w14:textId="77777777" w:rsidR="00141ABF" w:rsidRPr="00A65DAC" w:rsidRDefault="00141ABF" w:rsidP="00CE373A">
            <w:pPr>
              <w:spacing w:line="276" w:lineRule="auto"/>
              <w:rPr>
                <w:b/>
                <w:bCs/>
                <w:color w:val="FF0000"/>
                <w:sz w:val="22"/>
                <w:szCs w:val="22"/>
              </w:rPr>
            </w:pPr>
          </w:p>
        </w:tc>
        <w:tc>
          <w:tcPr>
            <w:tcW w:w="2158" w:type="dxa"/>
          </w:tcPr>
          <w:p w14:paraId="3ADF161E" w14:textId="77777777" w:rsidR="00141ABF" w:rsidRPr="00A65DAC" w:rsidRDefault="00141ABF" w:rsidP="00CE373A">
            <w:pPr>
              <w:spacing w:line="276" w:lineRule="auto"/>
              <w:rPr>
                <w:b/>
                <w:bCs/>
                <w:color w:val="FF0000"/>
                <w:sz w:val="22"/>
                <w:szCs w:val="22"/>
              </w:rPr>
            </w:pPr>
          </w:p>
        </w:tc>
        <w:tc>
          <w:tcPr>
            <w:tcW w:w="2158" w:type="dxa"/>
          </w:tcPr>
          <w:p w14:paraId="1B60455B" w14:textId="77777777" w:rsidR="00141ABF" w:rsidRPr="00A65DAC" w:rsidRDefault="00141ABF" w:rsidP="00CE373A">
            <w:pPr>
              <w:spacing w:line="276" w:lineRule="auto"/>
              <w:rPr>
                <w:b/>
                <w:bCs/>
                <w:color w:val="FF0000"/>
                <w:sz w:val="22"/>
                <w:szCs w:val="22"/>
              </w:rPr>
            </w:pPr>
          </w:p>
        </w:tc>
      </w:tr>
      <w:tr w:rsidR="00141ABF" w:rsidRPr="00A65DAC" w14:paraId="5F2D51A4" w14:textId="77777777" w:rsidTr="00141ABF">
        <w:trPr>
          <w:trHeight w:val="620"/>
        </w:trPr>
        <w:tc>
          <w:tcPr>
            <w:tcW w:w="2158" w:type="dxa"/>
          </w:tcPr>
          <w:p w14:paraId="6CB539A2" w14:textId="77777777" w:rsidR="00141ABF" w:rsidRPr="00A65DAC" w:rsidRDefault="00141ABF" w:rsidP="00CE373A">
            <w:pPr>
              <w:spacing w:line="276" w:lineRule="auto"/>
              <w:rPr>
                <w:b/>
                <w:bCs/>
                <w:color w:val="FF0000"/>
                <w:sz w:val="22"/>
                <w:szCs w:val="22"/>
              </w:rPr>
            </w:pPr>
          </w:p>
        </w:tc>
        <w:tc>
          <w:tcPr>
            <w:tcW w:w="2158" w:type="dxa"/>
          </w:tcPr>
          <w:p w14:paraId="7F70E63F" w14:textId="77777777" w:rsidR="00141ABF" w:rsidRPr="00A65DAC" w:rsidRDefault="00141ABF" w:rsidP="00CE373A">
            <w:pPr>
              <w:spacing w:line="276" w:lineRule="auto"/>
              <w:rPr>
                <w:b/>
                <w:bCs/>
                <w:color w:val="FF0000"/>
                <w:sz w:val="22"/>
                <w:szCs w:val="22"/>
              </w:rPr>
            </w:pPr>
          </w:p>
        </w:tc>
        <w:tc>
          <w:tcPr>
            <w:tcW w:w="2158" w:type="dxa"/>
          </w:tcPr>
          <w:p w14:paraId="293DFC65" w14:textId="77777777" w:rsidR="00141ABF" w:rsidRPr="00A65DAC" w:rsidRDefault="00141ABF" w:rsidP="00CE373A">
            <w:pPr>
              <w:spacing w:line="276" w:lineRule="auto"/>
              <w:rPr>
                <w:b/>
                <w:bCs/>
                <w:color w:val="FF0000"/>
                <w:sz w:val="22"/>
                <w:szCs w:val="22"/>
              </w:rPr>
            </w:pPr>
          </w:p>
        </w:tc>
        <w:tc>
          <w:tcPr>
            <w:tcW w:w="2158" w:type="dxa"/>
          </w:tcPr>
          <w:p w14:paraId="4A086BC2" w14:textId="77777777" w:rsidR="00141ABF" w:rsidRPr="00A65DAC" w:rsidRDefault="00141ABF" w:rsidP="00CE373A">
            <w:pPr>
              <w:spacing w:line="276" w:lineRule="auto"/>
              <w:rPr>
                <w:b/>
                <w:bCs/>
                <w:color w:val="FF0000"/>
                <w:sz w:val="22"/>
                <w:szCs w:val="22"/>
              </w:rPr>
            </w:pPr>
          </w:p>
        </w:tc>
        <w:tc>
          <w:tcPr>
            <w:tcW w:w="2158" w:type="dxa"/>
          </w:tcPr>
          <w:p w14:paraId="401ACCBD" w14:textId="77777777" w:rsidR="00141ABF" w:rsidRPr="00A65DAC" w:rsidRDefault="00141ABF" w:rsidP="00CE373A">
            <w:pPr>
              <w:spacing w:line="276" w:lineRule="auto"/>
              <w:rPr>
                <w:b/>
                <w:bCs/>
                <w:color w:val="FF0000"/>
                <w:sz w:val="22"/>
                <w:szCs w:val="22"/>
              </w:rPr>
            </w:pPr>
          </w:p>
        </w:tc>
      </w:tr>
      <w:tr w:rsidR="00141ABF" w:rsidRPr="00A65DAC" w14:paraId="148AAF98" w14:textId="77777777" w:rsidTr="00141ABF">
        <w:trPr>
          <w:trHeight w:val="530"/>
        </w:trPr>
        <w:tc>
          <w:tcPr>
            <w:tcW w:w="2158" w:type="dxa"/>
          </w:tcPr>
          <w:p w14:paraId="68A1D864" w14:textId="77777777" w:rsidR="00141ABF" w:rsidRPr="00A65DAC" w:rsidRDefault="00141ABF" w:rsidP="00CE373A">
            <w:pPr>
              <w:spacing w:line="276" w:lineRule="auto"/>
              <w:rPr>
                <w:b/>
                <w:bCs/>
                <w:color w:val="FF0000"/>
                <w:sz w:val="22"/>
                <w:szCs w:val="22"/>
              </w:rPr>
            </w:pPr>
          </w:p>
        </w:tc>
        <w:tc>
          <w:tcPr>
            <w:tcW w:w="2158" w:type="dxa"/>
          </w:tcPr>
          <w:p w14:paraId="23F77009" w14:textId="77777777" w:rsidR="00141ABF" w:rsidRPr="00A65DAC" w:rsidRDefault="00141ABF" w:rsidP="00CE373A">
            <w:pPr>
              <w:spacing w:line="276" w:lineRule="auto"/>
              <w:rPr>
                <w:b/>
                <w:bCs/>
                <w:color w:val="FF0000"/>
                <w:sz w:val="22"/>
                <w:szCs w:val="22"/>
              </w:rPr>
            </w:pPr>
          </w:p>
        </w:tc>
        <w:tc>
          <w:tcPr>
            <w:tcW w:w="2158" w:type="dxa"/>
          </w:tcPr>
          <w:p w14:paraId="6691DED6" w14:textId="77777777" w:rsidR="00141ABF" w:rsidRPr="00A65DAC" w:rsidRDefault="00141ABF" w:rsidP="00CE373A">
            <w:pPr>
              <w:spacing w:line="276" w:lineRule="auto"/>
              <w:rPr>
                <w:b/>
                <w:bCs/>
                <w:color w:val="FF0000"/>
                <w:sz w:val="22"/>
                <w:szCs w:val="22"/>
              </w:rPr>
            </w:pPr>
          </w:p>
        </w:tc>
        <w:tc>
          <w:tcPr>
            <w:tcW w:w="2158" w:type="dxa"/>
          </w:tcPr>
          <w:p w14:paraId="051EA238" w14:textId="77777777" w:rsidR="00141ABF" w:rsidRPr="00A65DAC" w:rsidRDefault="00141ABF" w:rsidP="00CE373A">
            <w:pPr>
              <w:spacing w:line="276" w:lineRule="auto"/>
              <w:rPr>
                <w:b/>
                <w:bCs/>
                <w:color w:val="FF0000"/>
                <w:sz w:val="22"/>
                <w:szCs w:val="22"/>
              </w:rPr>
            </w:pPr>
          </w:p>
        </w:tc>
        <w:tc>
          <w:tcPr>
            <w:tcW w:w="2158" w:type="dxa"/>
          </w:tcPr>
          <w:p w14:paraId="0341F618" w14:textId="77777777" w:rsidR="00141ABF" w:rsidRPr="00A65DAC" w:rsidRDefault="00141ABF" w:rsidP="00CE373A">
            <w:pPr>
              <w:spacing w:line="276" w:lineRule="auto"/>
              <w:rPr>
                <w:b/>
                <w:bCs/>
                <w:color w:val="FF0000"/>
                <w:sz w:val="22"/>
                <w:szCs w:val="22"/>
              </w:rPr>
            </w:pPr>
          </w:p>
        </w:tc>
      </w:tr>
      <w:tr w:rsidR="00141ABF" w:rsidRPr="00A65DAC" w14:paraId="2C589888" w14:textId="77777777" w:rsidTr="00141ABF">
        <w:trPr>
          <w:trHeight w:val="890"/>
        </w:trPr>
        <w:tc>
          <w:tcPr>
            <w:tcW w:w="2158" w:type="dxa"/>
          </w:tcPr>
          <w:p w14:paraId="277F0887" w14:textId="77777777" w:rsidR="00141ABF" w:rsidRPr="00A65DAC" w:rsidRDefault="00141ABF" w:rsidP="00CE373A">
            <w:pPr>
              <w:spacing w:line="276" w:lineRule="auto"/>
              <w:rPr>
                <w:b/>
                <w:bCs/>
                <w:color w:val="FF0000"/>
                <w:sz w:val="22"/>
                <w:szCs w:val="22"/>
              </w:rPr>
            </w:pPr>
          </w:p>
        </w:tc>
        <w:tc>
          <w:tcPr>
            <w:tcW w:w="2158" w:type="dxa"/>
          </w:tcPr>
          <w:p w14:paraId="4F76F743" w14:textId="77777777" w:rsidR="00141ABF" w:rsidRPr="00A65DAC" w:rsidRDefault="00141ABF" w:rsidP="00CE373A">
            <w:pPr>
              <w:spacing w:line="276" w:lineRule="auto"/>
              <w:rPr>
                <w:b/>
                <w:bCs/>
                <w:color w:val="FF0000"/>
                <w:sz w:val="22"/>
                <w:szCs w:val="22"/>
              </w:rPr>
            </w:pPr>
          </w:p>
        </w:tc>
        <w:tc>
          <w:tcPr>
            <w:tcW w:w="2158" w:type="dxa"/>
          </w:tcPr>
          <w:p w14:paraId="21F8A57A" w14:textId="77777777" w:rsidR="00141ABF" w:rsidRPr="00A65DAC" w:rsidRDefault="00141ABF" w:rsidP="00CE373A">
            <w:pPr>
              <w:spacing w:line="276" w:lineRule="auto"/>
              <w:rPr>
                <w:b/>
                <w:bCs/>
                <w:color w:val="FF0000"/>
                <w:sz w:val="22"/>
                <w:szCs w:val="22"/>
              </w:rPr>
            </w:pPr>
          </w:p>
        </w:tc>
        <w:tc>
          <w:tcPr>
            <w:tcW w:w="2158" w:type="dxa"/>
          </w:tcPr>
          <w:p w14:paraId="5AF0EE85" w14:textId="77777777" w:rsidR="00141ABF" w:rsidRPr="00A65DAC" w:rsidRDefault="00141ABF" w:rsidP="00CE373A">
            <w:pPr>
              <w:spacing w:line="276" w:lineRule="auto"/>
              <w:rPr>
                <w:b/>
                <w:bCs/>
                <w:color w:val="FF0000"/>
                <w:sz w:val="22"/>
                <w:szCs w:val="22"/>
              </w:rPr>
            </w:pPr>
          </w:p>
        </w:tc>
        <w:tc>
          <w:tcPr>
            <w:tcW w:w="2158" w:type="dxa"/>
          </w:tcPr>
          <w:p w14:paraId="67FB3CCE" w14:textId="77777777" w:rsidR="00141ABF" w:rsidRPr="00A65DAC" w:rsidRDefault="00141ABF" w:rsidP="00CE373A">
            <w:pPr>
              <w:spacing w:line="276" w:lineRule="auto"/>
              <w:rPr>
                <w:b/>
                <w:bCs/>
                <w:color w:val="FF0000"/>
                <w:sz w:val="22"/>
                <w:szCs w:val="22"/>
              </w:rPr>
            </w:pPr>
          </w:p>
        </w:tc>
      </w:tr>
    </w:tbl>
    <w:p w14:paraId="090FFF40" w14:textId="67598E81" w:rsidR="00141ABF" w:rsidRPr="00A65DAC" w:rsidRDefault="00141ABF" w:rsidP="00CE373A">
      <w:pPr>
        <w:spacing w:line="276" w:lineRule="auto"/>
        <w:ind w:left="270" w:hanging="270"/>
        <w:rPr>
          <w:b/>
          <w:bCs/>
          <w:color w:val="FF0000"/>
          <w:sz w:val="22"/>
          <w:szCs w:val="22"/>
        </w:rPr>
      </w:pPr>
    </w:p>
    <w:p w14:paraId="75F7D645" w14:textId="77777777" w:rsidR="00AD7000" w:rsidRDefault="00AD7000">
      <w:pPr>
        <w:widowControl/>
        <w:autoSpaceDE/>
        <w:autoSpaceDN/>
        <w:adjustRightInd/>
        <w:rPr>
          <w:bCs/>
          <w:sz w:val="22"/>
        </w:rPr>
      </w:pPr>
    </w:p>
    <w:p w14:paraId="41D20796" w14:textId="77777777" w:rsidR="00A65DAC" w:rsidRDefault="00A65DAC" w:rsidP="00CE373A">
      <w:pPr>
        <w:spacing w:line="276" w:lineRule="auto"/>
        <w:ind w:left="270" w:hanging="270"/>
        <w:rPr>
          <w:bCs/>
          <w:sz w:val="22"/>
        </w:rPr>
      </w:pPr>
    </w:p>
    <w:p w14:paraId="28ADD1C1" w14:textId="77777777" w:rsidR="00A65DAC" w:rsidRDefault="00A65DAC" w:rsidP="00CE373A">
      <w:pPr>
        <w:spacing w:line="276" w:lineRule="auto"/>
        <w:ind w:left="270" w:hanging="270"/>
        <w:rPr>
          <w:bCs/>
          <w:sz w:val="22"/>
        </w:rPr>
      </w:pPr>
    </w:p>
    <w:p w14:paraId="5DDDFDC5" w14:textId="77777777" w:rsidR="00A65DAC" w:rsidRDefault="00A65DAC" w:rsidP="00CE373A">
      <w:pPr>
        <w:spacing w:line="276" w:lineRule="auto"/>
        <w:ind w:left="270" w:hanging="270"/>
        <w:rPr>
          <w:bCs/>
          <w:sz w:val="22"/>
        </w:rPr>
      </w:pPr>
    </w:p>
    <w:p w14:paraId="20810EFF" w14:textId="77777777" w:rsidR="00A65DAC" w:rsidRDefault="00A65DAC" w:rsidP="00CE373A">
      <w:pPr>
        <w:spacing w:line="276" w:lineRule="auto"/>
        <w:ind w:left="270" w:hanging="270"/>
        <w:rPr>
          <w:bCs/>
          <w:sz w:val="22"/>
        </w:rPr>
      </w:pPr>
    </w:p>
    <w:p w14:paraId="4A1B8887" w14:textId="77777777" w:rsidR="00A65DAC" w:rsidRDefault="00A65DAC" w:rsidP="00CE373A">
      <w:pPr>
        <w:spacing w:line="276" w:lineRule="auto"/>
        <w:ind w:left="270" w:hanging="270"/>
        <w:rPr>
          <w:bCs/>
          <w:sz w:val="22"/>
        </w:rPr>
      </w:pPr>
    </w:p>
    <w:p w14:paraId="57D7F6CD" w14:textId="77777777" w:rsidR="00A65DAC" w:rsidRDefault="00A65DAC" w:rsidP="00CE373A">
      <w:pPr>
        <w:spacing w:line="276" w:lineRule="auto"/>
        <w:ind w:left="270" w:hanging="270"/>
        <w:rPr>
          <w:bCs/>
          <w:sz w:val="22"/>
        </w:rPr>
      </w:pPr>
    </w:p>
    <w:p w14:paraId="674DC1A2" w14:textId="77777777" w:rsidR="00A65DAC" w:rsidRDefault="00A65DAC" w:rsidP="00CE373A">
      <w:pPr>
        <w:spacing w:line="276" w:lineRule="auto"/>
        <w:ind w:left="270" w:hanging="270"/>
        <w:rPr>
          <w:bCs/>
          <w:sz w:val="22"/>
        </w:rPr>
      </w:pPr>
    </w:p>
    <w:p w14:paraId="01A1EACA" w14:textId="77777777" w:rsidR="00A65DAC" w:rsidRDefault="00A65DAC" w:rsidP="00CE373A">
      <w:pPr>
        <w:spacing w:line="276" w:lineRule="auto"/>
        <w:ind w:left="270" w:hanging="270"/>
        <w:rPr>
          <w:bCs/>
          <w:sz w:val="22"/>
        </w:rPr>
      </w:pPr>
    </w:p>
    <w:p w14:paraId="425CFD05" w14:textId="77777777" w:rsidR="00A65DAC" w:rsidRDefault="00A65DAC" w:rsidP="00CE373A">
      <w:pPr>
        <w:spacing w:line="276" w:lineRule="auto"/>
        <w:ind w:left="270" w:hanging="270"/>
        <w:rPr>
          <w:bCs/>
          <w:sz w:val="22"/>
        </w:rPr>
      </w:pPr>
    </w:p>
    <w:p w14:paraId="758A5BE0" w14:textId="77777777" w:rsidR="00A65DAC" w:rsidRDefault="00A65DAC" w:rsidP="00CE373A">
      <w:pPr>
        <w:spacing w:line="276" w:lineRule="auto"/>
        <w:ind w:left="270" w:hanging="270"/>
        <w:rPr>
          <w:bCs/>
          <w:sz w:val="22"/>
        </w:rPr>
      </w:pPr>
    </w:p>
    <w:p w14:paraId="3994D1CE" w14:textId="77777777" w:rsidR="00A65DAC" w:rsidRDefault="00A65DAC" w:rsidP="00CE373A">
      <w:pPr>
        <w:spacing w:line="276" w:lineRule="auto"/>
        <w:ind w:left="270" w:hanging="270"/>
        <w:rPr>
          <w:bCs/>
          <w:sz w:val="22"/>
        </w:rPr>
      </w:pPr>
    </w:p>
    <w:p w14:paraId="793E9DDF" w14:textId="77777777" w:rsidR="00A65DAC" w:rsidRDefault="00A65DAC" w:rsidP="00CE373A">
      <w:pPr>
        <w:spacing w:line="276" w:lineRule="auto"/>
        <w:ind w:left="270" w:hanging="270"/>
        <w:rPr>
          <w:bCs/>
          <w:sz w:val="22"/>
        </w:rPr>
      </w:pPr>
    </w:p>
    <w:p w14:paraId="3FE41DA9" w14:textId="7D501F9F" w:rsidR="008B6636" w:rsidRDefault="00E4309D" w:rsidP="00CE373A">
      <w:pPr>
        <w:spacing w:line="276" w:lineRule="auto"/>
        <w:ind w:left="270" w:hanging="270"/>
        <w:rPr>
          <w:bCs/>
          <w:sz w:val="22"/>
        </w:rPr>
      </w:pPr>
      <w:r>
        <w:rPr>
          <w:bCs/>
          <w:sz w:val="22"/>
        </w:rPr>
        <w:t>1</w:t>
      </w:r>
      <w:r w:rsidR="00B20E79">
        <w:rPr>
          <w:bCs/>
          <w:sz w:val="22"/>
        </w:rPr>
        <w:t>1</w:t>
      </w:r>
      <w:r w:rsidR="008B6636">
        <w:rPr>
          <w:bCs/>
          <w:sz w:val="22"/>
        </w:rPr>
        <w:t>. If you received Restaurant Tax Grant Funding in 20</w:t>
      </w:r>
      <w:r w:rsidR="00513CF2">
        <w:rPr>
          <w:bCs/>
          <w:sz w:val="22"/>
        </w:rPr>
        <w:t>2</w:t>
      </w:r>
      <w:r w:rsidR="00D93D27">
        <w:rPr>
          <w:bCs/>
          <w:sz w:val="22"/>
        </w:rPr>
        <w:t>5</w:t>
      </w:r>
      <w:r w:rsidR="008B6636">
        <w:rPr>
          <w:bCs/>
          <w:sz w:val="22"/>
        </w:rPr>
        <w:t>, please complete the following questions:</w:t>
      </w:r>
    </w:p>
    <w:p w14:paraId="2D52BB55" w14:textId="77777777" w:rsidR="00F345F2" w:rsidRDefault="00F345F2" w:rsidP="00CE373A">
      <w:pPr>
        <w:spacing w:line="276" w:lineRule="auto"/>
        <w:ind w:left="270" w:hanging="270"/>
        <w:rPr>
          <w:bCs/>
          <w:sz w:val="22"/>
        </w:rPr>
      </w:pPr>
    </w:p>
    <w:p w14:paraId="59E964AC" w14:textId="3EE36571" w:rsidR="00184871" w:rsidRDefault="008B6636" w:rsidP="00CE373A">
      <w:pPr>
        <w:spacing w:line="276" w:lineRule="auto"/>
        <w:ind w:left="990" w:hanging="270"/>
        <w:rPr>
          <w:bCs/>
          <w:sz w:val="22"/>
        </w:rPr>
      </w:pPr>
      <w:r>
        <w:rPr>
          <w:bCs/>
          <w:sz w:val="22"/>
        </w:rPr>
        <w:t>a.</w:t>
      </w:r>
      <w:r w:rsidR="00F345F2">
        <w:rPr>
          <w:bCs/>
          <w:sz w:val="22"/>
        </w:rPr>
        <w:tab/>
      </w:r>
      <w:r>
        <w:rPr>
          <w:bCs/>
          <w:sz w:val="22"/>
        </w:rPr>
        <w:t xml:space="preserve">Have you received </w:t>
      </w:r>
      <w:r w:rsidR="00EB2A15">
        <w:rPr>
          <w:bCs/>
          <w:sz w:val="22"/>
        </w:rPr>
        <w:t>all</w:t>
      </w:r>
      <w:r>
        <w:rPr>
          <w:bCs/>
          <w:sz w:val="22"/>
        </w:rPr>
        <w:t xml:space="preserve"> the funding that you were granted? </w:t>
      </w:r>
      <w:sdt>
        <w:sdtPr>
          <w:rPr>
            <w:bCs/>
            <w:sz w:val="22"/>
          </w:rPr>
          <w:id w:val="642700082"/>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Yes or </w:t>
      </w:r>
      <w:sdt>
        <w:sdtPr>
          <w:rPr>
            <w:bCs/>
            <w:sz w:val="22"/>
          </w:rPr>
          <w:id w:val="2090722675"/>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No</w:t>
      </w:r>
    </w:p>
    <w:p w14:paraId="69C80E8C" w14:textId="77777777" w:rsidR="00F345F2" w:rsidRDefault="00F345F2" w:rsidP="00CE373A">
      <w:pPr>
        <w:spacing w:line="276" w:lineRule="auto"/>
        <w:ind w:left="990" w:hanging="270"/>
        <w:rPr>
          <w:bCs/>
          <w:sz w:val="22"/>
        </w:rPr>
      </w:pPr>
    </w:p>
    <w:p w14:paraId="3AE2F890" w14:textId="03526A06" w:rsidR="008B6636" w:rsidRDefault="008B6636" w:rsidP="00CE373A">
      <w:pPr>
        <w:spacing w:line="276" w:lineRule="auto"/>
        <w:ind w:left="990" w:hanging="270"/>
        <w:rPr>
          <w:bCs/>
          <w:sz w:val="22"/>
        </w:rPr>
      </w:pPr>
      <w:r>
        <w:rPr>
          <w:bCs/>
          <w:sz w:val="22"/>
        </w:rPr>
        <w:t>b.</w:t>
      </w:r>
      <w:r w:rsidR="00F345F2">
        <w:rPr>
          <w:bCs/>
          <w:sz w:val="22"/>
        </w:rPr>
        <w:tab/>
      </w:r>
      <w:r>
        <w:rPr>
          <w:bCs/>
          <w:sz w:val="22"/>
        </w:rPr>
        <w:t>Was the project or event completed?</w:t>
      </w:r>
      <w:r w:rsidR="00B97E91">
        <w:rPr>
          <w:bCs/>
          <w:sz w:val="22"/>
        </w:rPr>
        <w:t xml:space="preserve"> </w:t>
      </w:r>
      <w:sdt>
        <w:sdtPr>
          <w:rPr>
            <w:bCs/>
            <w:sz w:val="22"/>
          </w:rPr>
          <w:id w:val="-881707430"/>
          <w14:checkbox>
            <w14:checked w14:val="0"/>
            <w14:checkedState w14:val="2612" w14:font="MS Gothic"/>
            <w14:uncheckedState w14:val="2610" w14:font="MS Gothic"/>
          </w14:checkbox>
        </w:sdtPr>
        <w:sdtEndPr/>
        <w:sdtContent>
          <w:r w:rsidR="00F1126A">
            <w:rPr>
              <w:rFonts w:ascii="MS Gothic" w:eastAsia="MS Gothic" w:hAnsi="MS Gothic" w:hint="eastAsia"/>
              <w:bCs/>
              <w:sz w:val="22"/>
            </w:rPr>
            <w:t>☐</w:t>
          </w:r>
        </w:sdtContent>
      </w:sdt>
      <w:r w:rsidR="00B97E91">
        <w:rPr>
          <w:bCs/>
          <w:sz w:val="22"/>
        </w:rPr>
        <w:t xml:space="preserve"> Yes or </w:t>
      </w:r>
      <w:sdt>
        <w:sdtPr>
          <w:rPr>
            <w:bCs/>
            <w:sz w:val="22"/>
          </w:rPr>
          <w:id w:val="1891689028"/>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No</w:t>
      </w:r>
      <w:r>
        <w:rPr>
          <w:bCs/>
          <w:sz w:val="22"/>
        </w:rPr>
        <w:t xml:space="preserve"> </w:t>
      </w:r>
    </w:p>
    <w:p w14:paraId="30666EC6" w14:textId="77777777" w:rsidR="00F345F2" w:rsidRDefault="00F345F2" w:rsidP="00CE373A">
      <w:pPr>
        <w:spacing w:line="276" w:lineRule="auto"/>
        <w:ind w:left="990" w:hanging="270"/>
        <w:rPr>
          <w:bCs/>
          <w:sz w:val="22"/>
        </w:rPr>
      </w:pPr>
    </w:p>
    <w:p w14:paraId="64B48030" w14:textId="7A7637E8" w:rsidR="00B97E91" w:rsidRDefault="00F345F2" w:rsidP="00CE373A">
      <w:pPr>
        <w:spacing w:line="276" w:lineRule="auto"/>
        <w:ind w:left="990" w:hanging="270"/>
        <w:rPr>
          <w:bCs/>
          <w:sz w:val="22"/>
        </w:rPr>
      </w:pPr>
      <w:r>
        <w:rPr>
          <w:bCs/>
          <w:sz w:val="22"/>
        </w:rPr>
        <w:t>c.</w:t>
      </w:r>
      <w:r>
        <w:rPr>
          <w:bCs/>
          <w:sz w:val="22"/>
        </w:rPr>
        <w:tab/>
      </w:r>
      <w:r w:rsidR="008B6636">
        <w:rPr>
          <w:bCs/>
          <w:sz w:val="22"/>
        </w:rPr>
        <w:t xml:space="preserve">Did you reach </w:t>
      </w:r>
      <w:r w:rsidR="00EB2A15">
        <w:rPr>
          <w:bCs/>
          <w:sz w:val="22"/>
        </w:rPr>
        <w:t>all</w:t>
      </w:r>
      <w:r w:rsidR="008B6636">
        <w:rPr>
          <w:bCs/>
          <w:sz w:val="22"/>
        </w:rPr>
        <w:t xml:space="preserve"> the goals for the funding requested</w:t>
      </w:r>
      <w:r w:rsidR="00B97E91">
        <w:rPr>
          <w:bCs/>
          <w:sz w:val="22"/>
        </w:rPr>
        <w:t xml:space="preserve">? </w:t>
      </w:r>
      <w:sdt>
        <w:sdtPr>
          <w:rPr>
            <w:bCs/>
            <w:sz w:val="22"/>
          </w:rPr>
          <w:id w:val="-1403050919"/>
          <w14:checkbox>
            <w14:checked w14:val="0"/>
            <w14:checkedState w14:val="2612" w14:font="MS Gothic"/>
            <w14:uncheckedState w14:val="2610" w14:font="MS Gothic"/>
          </w14:checkbox>
        </w:sdtPr>
        <w:sdtEndPr/>
        <w:sdtContent>
          <w:r w:rsidR="00351375">
            <w:rPr>
              <w:rFonts w:ascii="MS Gothic" w:eastAsia="MS Gothic" w:hAnsi="MS Gothic" w:hint="eastAsia"/>
              <w:bCs/>
              <w:sz w:val="22"/>
            </w:rPr>
            <w:t>☐</w:t>
          </w:r>
        </w:sdtContent>
      </w:sdt>
      <w:r w:rsidR="00B97E91">
        <w:rPr>
          <w:bCs/>
          <w:sz w:val="22"/>
        </w:rPr>
        <w:t xml:space="preserve"> Yes or </w:t>
      </w:r>
      <w:sdt>
        <w:sdtPr>
          <w:rPr>
            <w:bCs/>
            <w:sz w:val="22"/>
          </w:rPr>
          <w:id w:val="-1421247211"/>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No</w:t>
      </w:r>
    </w:p>
    <w:p w14:paraId="7BA69E9B" w14:textId="77777777" w:rsidR="00B97E91" w:rsidRDefault="00B97E91" w:rsidP="00906613">
      <w:pPr>
        <w:spacing w:line="276" w:lineRule="auto"/>
        <w:rPr>
          <w:bCs/>
          <w:sz w:val="22"/>
        </w:rPr>
      </w:pPr>
    </w:p>
    <w:p w14:paraId="421F9319" w14:textId="77777777" w:rsidR="008B6636" w:rsidRDefault="00906613" w:rsidP="00CE373A">
      <w:pPr>
        <w:spacing w:line="276" w:lineRule="auto"/>
        <w:ind w:left="990" w:hanging="270"/>
        <w:rPr>
          <w:bCs/>
          <w:sz w:val="22"/>
        </w:rPr>
      </w:pPr>
      <w:r>
        <w:rPr>
          <w:bCs/>
          <w:sz w:val="22"/>
        </w:rPr>
        <w:t>d</w:t>
      </w:r>
      <w:r w:rsidR="00B97E91">
        <w:rPr>
          <w:bCs/>
          <w:sz w:val="22"/>
        </w:rPr>
        <w:t>.</w:t>
      </w:r>
      <w:r w:rsidR="00B97E91">
        <w:rPr>
          <w:bCs/>
          <w:sz w:val="22"/>
        </w:rPr>
        <w:tab/>
        <w:t>H</w:t>
      </w:r>
      <w:r w:rsidR="008B6636">
        <w:rPr>
          <w:bCs/>
          <w:sz w:val="22"/>
        </w:rPr>
        <w:t xml:space="preserve">ow did you measure success? </w:t>
      </w:r>
    </w:p>
    <w:p w14:paraId="505B0A69" w14:textId="77777777" w:rsidR="00B97E91" w:rsidRDefault="00B97E91" w:rsidP="00CE373A">
      <w:pPr>
        <w:spacing w:line="276" w:lineRule="auto"/>
        <w:ind w:left="990" w:hanging="270"/>
        <w:rPr>
          <w:bCs/>
          <w:sz w:val="22"/>
        </w:rPr>
      </w:pPr>
      <w:r>
        <w:rPr>
          <w:bCs/>
          <w:sz w:val="22"/>
        </w:rPr>
        <w:tab/>
      </w:r>
      <w:sdt>
        <w:sdtPr>
          <w:rPr>
            <w:bCs/>
            <w:sz w:val="22"/>
          </w:rPr>
          <w:id w:val="-972282038"/>
          <w:showingPlcHdr/>
          <w:text/>
        </w:sdtPr>
        <w:sdtEndPr/>
        <w:sdtContent>
          <w:r w:rsidRPr="00AF4117">
            <w:rPr>
              <w:rStyle w:val="PlaceholderText"/>
            </w:rPr>
            <w:t>Click here to enter text.</w:t>
          </w:r>
        </w:sdtContent>
      </w:sdt>
    </w:p>
    <w:p w14:paraId="4FAB404D" w14:textId="77777777" w:rsidR="00C86FF2" w:rsidRDefault="00C86FF2" w:rsidP="00CE373A">
      <w:pPr>
        <w:spacing w:line="276" w:lineRule="auto"/>
        <w:ind w:left="990" w:hanging="270"/>
        <w:rPr>
          <w:bCs/>
          <w:sz w:val="22"/>
        </w:rPr>
      </w:pPr>
    </w:p>
    <w:p w14:paraId="77CEA1DC" w14:textId="3E127763" w:rsidR="00906613" w:rsidRDefault="00906613" w:rsidP="00CE373A">
      <w:pPr>
        <w:spacing w:line="276" w:lineRule="auto"/>
        <w:ind w:left="990" w:hanging="270"/>
        <w:rPr>
          <w:bCs/>
          <w:sz w:val="22"/>
        </w:rPr>
      </w:pPr>
      <w:r>
        <w:rPr>
          <w:bCs/>
          <w:sz w:val="22"/>
        </w:rPr>
        <w:t>e</w:t>
      </w:r>
      <w:r w:rsidR="00F345F2">
        <w:rPr>
          <w:bCs/>
          <w:sz w:val="22"/>
        </w:rPr>
        <w:t>.</w:t>
      </w:r>
      <w:r w:rsidR="00F345F2">
        <w:rPr>
          <w:bCs/>
          <w:sz w:val="22"/>
        </w:rPr>
        <w:tab/>
      </w:r>
      <w:r w:rsidR="0022398A">
        <w:rPr>
          <w:bCs/>
          <w:sz w:val="22"/>
        </w:rPr>
        <w:t xml:space="preserve">If your project or event is complete, have you fulfilled your obligation to supply the </w:t>
      </w:r>
      <w:r w:rsidR="0082658D">
        <w:rPr>
          <w:bCs/>
          <w:sz w:val="22"/>
        </w:rPr>
        <w:t>C</w:t>
      </w:r>
      <w:r w:rsidR="0022398A">
        <w:rPr>
          <w:bCs/>
          <w:sz w:val="22"/>
        </w:rPr>
        <w:t xml:space="preserve">ounty </w:t>
      </w:r>
      <w:r w:rsidR="0082658D">
        <w:rPr>
          <w:bCs/>
          <w:sz w:val="22"/>
        </w:rPr>
        <w:t>M</w:t>
      </w:r>
      <w:r w:rsidR="00D46585">
        <w:rPr>
          <w:bCs/>
          <w:sz w:val="22"/>
        </w:rPr>
        <w:t>anager</w:t>
      </w:r>
      <w:r w:rsidR="0022398A">
        <w:rPr>
          <w:bCs/>
          <w:sz w:val="22"/>
        </w:rPr>
        <w:t>’s office with</w:t>
      </w:r>
      <w:r w:rsidR="004B7C84">
        <w:rPr>
          <w:bCs/>
          <w:sz w:val="22"/>
        </w:rPr>
        <w:t xml:space="preserve"> your required financial reporting </w:t>
      </w:r>
      <w:r w:rsidR="0022398A">
        <w:rPr>
          <w:bCs/>
          <w:sz w:val="22"/>
        </w:rPr>
        <w:t xml:space="preserve">documentation?  </w:t>
      </w:r>
      <w:sdt>
        <w:sdtPr>
          <w:rPr>
            <w:bCs/>
            <w:sz w:val="22"/>
          </w:rPr>
          <w:id w:val="273521899"/>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Yes or </w:t>
      </w:r>
      <w:sdt>
        <w:sdtPr>
          <w:rPr>
            <w:bCs/>
            <w:sz w:val="22"/>
          </w:rPr>
          <w:id w:val="901950298"/>
          <w14:checkbox>
            <w14:checked w14:val="0"/>
            <w14:checkedState w14:val="2612" w14:font="MS Gothic"/>
            <w14:uncheckedState w14:val="2610" w14:font="MS Gothic"/>
          </w14:checkbox>
        </w:sdtPr>
        <w:sdtEndPr/>
        <w:sdtContent>
          <w:r w:rsidR="00B97E91">
            <w:rPr>
              <w:rFonts w:ascii="MS Gothic" w:eastAsia="MS Gothic" w:hAnsi="MS Gothic" w:hint="eastAsia"/>
              <w:bCs/>
              <w:sz w:val="22"/>
            </w:rPr>
            <w:t>☐</w:t>
          </w:r>
        </w:sdtContent>
      </w:sdt>
      <w:r w:rsidR="00B97E91">
        <w:rPr>
          <w:bCs/>
          <w:sz w:val="22"/>
        </w:rPr>
        <w:t xml:space="preserve"> No</w:t>
      </w:r>
    </w:p>
    <w:p w14:paraId="4D247799" w14:textId="77777777" w:rsidR="00906613" w:rsidRDefault="00906613" w:rsidP="00CE373A">
      <w:pPr>
        <w:spacing w:line="276" w:lineRule="auto"/>
        <w:ind w:left="990" w:hanging="270"/>
        <w:rPr>
          <w:bCs/>
          <w:sz w:val="22"/>
        </w:rPr>
      </w:pPr>
      <w:r>
        <w:rPr>
          <w:bCs/>
          <w:sz w:val="22"/>
        </w:rPr>
        <w:t xml:space="preserve">     </w:t>
      </w:r>
    </w:p>
    <w:p w14:paraId="0B0CFA08" w14:textId="4071506D" w:rsidR="00CE373A" w:rsidRDefault="00B20E79" w:rsidP="00CE373A">
      <w:pPr>
        <w:spacing w:line="276" w:lineRule="auto"/>
        <w:ind w:left="990" w:hanging="270"/>
        <w:rPr>
          <w:bCs/>
          <w:sz w:val="22"/>
        </w:rPr>
      </w:pPr>
      <w:r>
        <w:rPr>
          <w:bCs/>
          <w:sz w:val="22"/>
        </w:rPr>
        <w:t>f</w:t>
      </w:r>
      <w:r w:rsidR="00906613">
        <w:rPr>
          <w:bCs/>
          <w:sz w:val="22"/>
        </w:rPr>
        <w:t xml:space="preserve">   </w:t>
      </w:r>
      <w:r w:rsidR="00F9241D">
        <w:rPr>
          <w:bCs/>
          <w:sz w:val="22"/>
        </w:rPr>
        <w:t xml:space="preserve">Was it submitted by </w:t>
      </w:r>
      <w:r w:rsidR="00EB2A15">
        <w:rPr>
          <w:bCs/>
          <w:sz w:val="22"/>
        </w:rPr>
        <w:t>the deadline</w:t>
      </w:r>
      <w:r w:rsidR="00906613">
        <w:rPr>
          <w:bCs/>
          <w:sz w:val="22"/>
        </w:rPr>
        <w:t>:</w:t>
      </w:r>
      <w:r w:rsidR="00906613" w:rsidRPr="00906613">
        <w:rPr>
          <w:bCs/>
          <w:sz w:val="22"/>
        </w:rPr>
        <w:t xml:space="preserve"> </w:t>
      </w:r>
      <w:sdt>
        <w:sdtPr>
          <w:rPr>
            <w:bCs/>
            <w:sz w:val="22"/>
          </w:rPr>
          <w:id w:val="368583912"/>
          <w14:checkbox>
            <w14:checked w14:val="0"/>
            <w14:checkedState w14:val="2612" w14:font="MS Gothic"/>
            <w14:uncheckedState w14:val="2610" w14:font="MS Gothic"/>
          </w14:checkbox>
        </w:sdtPr>
        <w:sdtEndPr/>
        <w:sdtContent>
          <w:r w:rsidR="00906613">
            <w:rPr>
              <w:rFonts w:ascii="MS Gothic" w:eastAsia="MS Gothic" w:hAnsi="MS Gothic" w:hint="eastAsia"/>
              <w:bCs/>
              <w:sz w:val="22"/>
            </w:rPr>
            <w:t>☐</w:t>
          </w:r>
        </w:sdtContent>
      </w:sdt>
      <w:r w:rsidR="00906613">
        <w:rPr>
          <w:bCs/>
          <w:sz w:val="22"/>
        </w:rPr>
        <w:t xml:space="preserve"> Yes or </w:t>
      </w:r>
      <w:sdt>
        <w:sdtPr>
          <w:rPr>
            <w:bCs/>
            <w:sz w:val="22"/>
          </w:rPr>
          <w:id w:val="395558747"/>
          <w14:checkbox>
            <w14:checked w14:val="0"/>
            <w14:checkedState w14:val="2612" w14:font="MS Gothic"/>
            <w14:uncheckedState w14:val="2610" w14:font="MS Gothic"/>
          </w14:checkbox>
        </w:sdtPr>
        <w:sdtEndPr/>
        <w:sdtContent>
          <w:r w:rsidR="00906613">
            <w:rPr>
              <w:rFonts w:ascii="MS Gothic" w:eastAsia="MS Gothic" w:hAnsi="MS Gothic" w:hint="eastAsia"/>
              <w:bCs/>
              <w:sz w:val="22"/>
            </w:rPr>
            <w:t>☐</w:t>
          </w:r>
        </w:sdtContent>
      </w:sdt>
      <w:r w:rsidR="00906613">
        <w:rPr>
          <w:bCs/>
          <w:sz w:val="22"/>
        </w:rPr>
        <w:t xml:space="preserve"> No</w:t>
      </w:r>
    </w:p>
    <w:p w14:paraId="0BE0C965" w14:textId="77777777" w:rsidR="00B97E91" w:rsidRDefault="00B97E91" w:rsidP="00CE373A">
      <w:pPr>
        <w:spacing w:line="276" w:lineRule="auto"/>
        <w:ind w:left="990" w:hanging="270"/>
        <w:rPr>
          <w:bCs/>
          <w:sz w:val="22"/>
        </w:rPr>
      </w:pPr>
    </w:p>
    <w:p w14:paraId="499ADBEB" w14:textId="77777777" w:rsidR="002500D1" w:rsidRPr="00B97E91" w:rsidRDefault="0022398A" w:rsidP="00CE373A">
      <w:pPr>
        <w:spacing w:line="276" w:lineRule="auto"/>
        <w:ind w:left="990"/>
        <w:rPr>
          <w:bCs/>
          <w:sz w:val="22"/>
          <w:szCs w:val="22"/>
        </w:rPr>
      </w:pPr>
      <w:r>
        <w:rPr>
          <w:bCs/>
          <w:sz w:val="22"/>
        </w:rPr>
        <w:t xml:space="preserve">If No, why? </w:t>
      </w:r>
    </w:p>
    <w:p w14:paraId="54F39100" w14:textId="77777777" w:rsidR="00DF1894" w:rsidRPr="00B97E91" w:rsidRDefault="003A701D" w:rsidP="00B97E91">
      <w:pPr>
        <w:widowControl/>
        <w:autoSpaceDE/>
        <w:autoSpaceDN/>
        <w:adjustRightInd/>
        <w:spacing w:line="276" w:lineRule="auto"/>
        <w:ind w:left="990"/>
        <w:rPr>
          <w:b/>
          <w:bCs/>
          <w:smallCaps/>
          <w:sz w:val="22"/>
          <w:szCs w:val="22"/>
        </w:rPr>
      </w:pPr>
      <w:sdt>
        <w:sdtPr>
          <w:rPr>
            <w:b/>
            <w:bCs/>
            <w:smallCaps/>
            <w:sz w:val="22"/>
            <w:szCs w:val="22"/>
          </w:rPr>
          <w:id w:val="1338812399"/>
          <w:showingPlcHdr/>
        </w:sdtPr>
        <w:sdtEndPr/>
        <w:sdtContent>
          <w:r w:rsidR="00D32499" w:rsidRPr="00AF4117">
            <w:rPr>
              <w:rStyle w:val="PlaceholderText"/>
            </w:rPr>
            <w:t>Click here to enter text.</w:t>
          </w:r>
        </w:sdtContent>
      </w:sdt>
      <w:r w:rsidR="00B97E91" w:rsidRPr="00B97E91">
        <w:rPr>
          <w:b/>
          <w:bCs/>
          <w:smallCaps/>
          <w:sz w:val="22"/>
          <w:szCs w:val="22"/>
        </w:rPr>
        <w:tab/>
      </w:r>
    </w:p>
    <w:sectPr w:rsidR="00DF1894" w:rsidRPr="00B97E91" w:rsidSect="00CC105C">
      <w:headerReference w:type="default" r:id="rId10"/>
      <w:footerReference w:type="default" r:id="rId11"/>
      <w:pgSz w:w="12240" w:h="15840"/>
      <w:pgMar w:top="2340" w:right="720" w:bottom="720" w:left="720" w:header="540" w:footer="8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2067" w14:textId="77777777" w:rsidR="003A701D" w:rsidRDefault="003A701D" w:rsidP="00804FEF">
      <w:r>
        <w:separator/>
      </w:r>
    </w:p>
  </w:endnote>
  <w:endnote w:type="continuationSeparator" w:id="0">
    <w:p w14:paraId="1C2FFD80" w14:textId="77777777" w:rsidR="003A701D" w:rsidRDefault="003A701D" w:rsidP="0080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5748" w14:textId="77777777" w:rsidR="00351375" w:rsidRDefault="00351375">
    <w:pPr>
      <w:pStyle w:val="Footer"/>
      <w:jc w:val="center"/>
      <w:rPr>
        <w:sz w:val="20"/>
        <w:szCs w:val="22"/>
      </w:rPr>
    </w:pPr>
  </w:p>
  <w:p w14:paraId="6A683C12" w14:textId="20EEF5E2" w:rsidR="00E2605B" w:rsidRPr="00761667" w:rsidRDefault="00D935D6" w:rsidP="00351375">
    <w:pPr>
      <w:pStyle w:val="Footer"/>
      <w:pBdr>
        <w:top w:val="single" w:sz="4" w:space="1" w:color="auto"/>
      </w:pBdr>
      <w:jc w:val="center"/>
      <w:rPr>
        <w:sz w:val="20"/>
        <w:szCs w:val="22"/>
      </w:rPr>
    </w:pPr>
    <w:r>
      <w:rPr>
        <w:sz w:val="20"/>
        <w:szCs w:val="22"/>
      </w:rPr>
      <w:t>202</w:t>
    </w:r>
    <w:r w:rsidR="00CF7893">
      <w:rPr>
        <w:sz w:val="20"/>
        <w:szCs w:val="22"/>
      </w:rPr>
      <w:t>6</w:t>
    </w:r>
    <w:r>
      <w:rPr>
        <w:sz w:val="20"/>
        <w:szCs w:val="22"/>
      </w:rPr>
      <w:t xml:space="preserve"> </w:t>
    </w:r>
    <w:r w:rsidR="00351375">
      <w:rPr>
        <w:sz w:val="20"/>
        <w:szCs w:val="22"/>
      </w:rPr>
      <w:t>Restaurant Tax Grant Application</w:t>
    </w:r>
    <w:r w:rsidR="00351375">
      <w:rPr>
        <w:sz w:val="20"/>
        <w:szCs w:val="22"/>
      </w:rPr>
      <w:tab/>
    </w:r>
    <w:r w:rsidR="00351375">
      <w:rPr>
        <w:sz w:val="20"/>
        <w:szCs w:val="22"/>
      </w:rPr>
      <w:tab/>
    </w:r>
    <w:r w:rsidR="00E2605B" w:rsidRPr="00761667">
      <w:rPr>
        <w:sz w:val="20"/>
        <w:szCs w:val="22"/>
      </w:rPr>
      <w:t xml:space="preserve">Page </w:t>
    </w:r>
    <w:r w:rsidR="00DE7D4F" w:rsidRPr="00761667">
      <w:rPr>
        <w:b/>
        <w:sz w:val="20"/>
        <w:szCs w:val="22"/>
      </w:rPr>
      <w:fldChar w:fldCharType="begin"/>
    </w:r>
    <w:r w:rsidR="00E2605B" w:rsidRPr="00761667">
      <w:rPr>
        <w:b/>
        <w:sz w:val="20"/>
        <w:szCs w:val="22"/>
      </w:rPr>
      <w:instrText xml:space="preserve"> PAGE </w:instrText>
    </w:r>
    <w:r w:rsidR="00DE7D4F" w:rsidRPr="00761667">
      <w:rPr>
        <w:b/>
        <w:sz w:val="20"/>
        <w:szCs w:val="22"/>
      </w:rPr>
      <w:fldChar w:fldCharType="separate"/>
    </w:r>
    <w:r w:rsidR="006B0895">
      <w:rPr>
        <w:b/>
        <w:noProof/>
        <w:sz w:val="20"/>
        <w:szCs w:val="22"/>
      </w:rPr>
      <w:t>2</w:t>
    </w:r>
    <w:r w:rsidR="00DE7D4F" w:rsidRPr="00761667">
      <w:rPr>
        <w:b/>
        <w:sz w:val="20"/>
        <w:szCs w:val="22"/>
      </w:rPr>
      <w:fldChar w:fldCharType="end"/>
    </w:r>
    <w:r w:rsidR="00E2605B" w:rsidRPr="00761667">
      <w:rPr>
        <w:sz w:val="20"/>
        <w:szCs w:val="22"/>
      </w:rPr>
      <w:t xml:space="preserve"> of </w:t>
    </w:r>
    <w:r w:rsidR="00DE7D4F" w:rsidRPr="00761667">
      <w:rPr>
        <w:b/>
        <w:sz w:val="20"/>
        <w:szCs w:val="22"/>
      </w:rPr>
      <w:fldChar w:fldCharType="begin"/>
    </w:r>
    <w:r w:rsidR="00E2605B" w:rsidRPr="00761667">
      <w:rPr>
        <w:b/>
        <w:sz w:val="20"/>
        <w:szCs w:val="22"/>
      </w:rPr>
      <w:instrText xml:space="preserve"> NUMPAGES  </w:instrText>
    </w:r>
    <w:r w:rsidR="00DE7D4F" w:rsidRPr="00761667">
      <w:rPr>
        <w:b/>
        <w:sz w:val="20"/>
        <w:szCs w:val="22"/>
      </w:rPr>
      <w:fldChar w:fldCharType="separate"/>
    </w:r>
    <w:r w:rsidR="006B0895">
      <w:rPr>
        <w:b/>
        <w:noProof/>
        <w:sz w:val="20"/>
        <w:szCs w:val="22"/>
      </w:rPr>
      <w:t>7</w:t>
    </w:r>
    <w:r w:rsidR="00DE7D4F" w:rsidRPr="00761667">
      <w:rPr>
        <w:b/>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4120" w14:textId="77777777" w:rsidR="003A701D" w:rsidRDefault="003A701D" w:rsidP="00804FEF">
      <w:r>
        <w:separator/>
      </w:r>
    </w:p>
  </w:footnote>
  <w:footnote w:type="continuationSeparator" w:id="0">
    <w:p w14:paraId="2B12B7C7" w14:textId="77777777" w:rsidR="003A701D" w:rsidRDefault="003A701D" w:rsidP="0080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A4BC" w14:textId="77777777" w:rsidR="00411666" w:rsidRDefault="00411666" w:rsidP="00411666">
    <w:pPr>
      <w:pStyle w:val="Header"/>
      <w:jc w:val="center"/>
    </w:pPr>
    <w:r>
      <w:rPr>
        <w:noProof/>
      </w:rPr>
      <w:drawing>
        <wp:inline distT="0" distB="0" distL="0" distR="0" wp14:anchorId="3AFA76AC" wp14:editId="35A7867E">
          <wp:extent cx="1818812" cy="939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812" cy="9397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2"/>
    <w:lvl w:ilvl="0">
      <w:start w:val="1"/>
      <w:numFmt w:val="upperLetter"/>
      <w:pStyle w:val="Level1"/>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singleLevel"/>
    <w:tmpl w:val="00000000"/>
    <w:lvl w:ilvl="0">
      <w:start w:val="1"/>
      <w:numFmt w:val="upperLetter"/>
      <w:lvlText w:val="%1."/>
      <w:lvlJc w:val="left"/>
      <w:pPr>
        <w:tabs>
          <w:tab w:val="num" w:pos="2880"/>
        </w:tabs>
        <w:ind w:left="2880" w:hanging="720"/>
      </w:pPr>
      <w:rPr>
        <w:rFonts w:hint="default"/>
      </w:rPr>
    </w:lvl>
  </w:abstractNum>
  <w:abstractNum w:abstractNumId="3" w15:restartNumberingAfterBreak="0">
    <w:nsid w:val="014B3B8D"/>
    <w:multiLevelType w:val="hybridMultilevel"/>
    <w:tmpl w:val="B5806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43602"/>
    <w:multiLevelType w:val="hybridMultilevel"/>
    <w:tmpl w:val="3130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A202D"/>
    <w:multiLevelType w:val="hybridMultilevel"/>
    <w:tmpl w:val="491C3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975F0"/>
    <w:multiLevelType w:val="hybridMultilevel"/>
    <w:tmpl w:val="8BA85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90081"/>
    <w:multiLevelType w:val="hybridMultilevel"/>
    <w:tmpl w:val="492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C3540"/>
    <w:multiLevelType w:val="hybridMultilevel"/>
    <w:tmpl w:val="26AA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B7E57"/>
    <w:multiLevelType w:val="hybridMultilevel"/>
    <w:tmpl w:val="4EEE76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75C82"/>
    <w:multiLevelType w:val="hybridMultilevel"/>
    <w:tmpl w:val="5F92F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82511"/>
    <w:multiLevelType w:val="hybridMultilevel"/>
    <w:tmpl w:val="6F962520"/>
    <w:lvl w:ilvl="0" w:tplc="F0CC78F4">
      <w:start w:val="1"/>
      <w:numFmt w:val="decimal"/>
      <w:lvlText w:val="%1."/>
      <w:lvlJc w:val="left"/>
      <w:pPr>
        <w:tabs>
          <w:tab w:val="num" w:pos="1080"/>
        </w:tabs>
        <w:ind w:left="1080" w:hanging="720"/>
      </w:pPr>
      <w:rPr>
        <w:rFonts w:hint="default"/>
      </w:rPr>
    </w:lvl>
    <w:lvl w:ilvl="1" w:tplc="F3C4384E">
      <w:start w:val="1"/>
      <w:numFmt w:val="lowerLetter"/>
      <w:lvlText w:val="%2."/>
      <w:lvlJc w:val="left"/>
      <w:pPr>
        <w:tabs>
          <w:tab w:val="num" w:pos="1440"/>
        </w:tabs>
        <w:ind w:left="1440" w:hanging="360"/>
      </w:pPr>
      <w:rPr>
        <w:rFonts w:hint="default"/>
      </w:rPr>
    </w:lvl>
    <w:lvl w:ilvl="2" w:tplc="9C2CD6CC">
      <w:start w:val="1"/>
      <w:numFmt w:val="lowerLetter"/>
      <w:lvlText w:val="%3."/>
      <w:lvlJc w:val="right"/>
      <w:pPr>
        <w:tabs>
          <w:tab w:val="num" w:pos="2160"/>
        </w:tabs>
        <w:ind w:left="2160" w:hanging="180"/>
      </w:pPr>
      <w:rPr>
        <w:rFonts w:ascii="Tahoma" w:eastAsia="Times New Roman" w:hAnsi="Tahoma"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7B7C25"/>
    <w:multiLevelType w:val="hybridMultilevel"/>
    <w:tmpl w:val="F712F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95513"/>
    <w:multiLevelType w:val="hybridMultilevel"/>
    <w:tmpl w:val="DF8C7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4B3A66"/>
    <w:multiLevelType w:val="hybridMultilevel"/>
    <w:tmpl w:val="A75C2126"/>
    <w:lvl w:ilvl="0" w:tplc="4FC46F88">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712558"/>
    <w:multiLevelType w:val="hybridMultilevel"/>
    <w:tmpl w:val="C31CB528"/>
    <w:lvl w:ilvl="0" w:tplc="5F26D03A">
      <w:start w:val="1"/>
      <w:numFmt w:val="upperLetter"/>
      <w:lvlText w:val="%1."/>
      <w:lvlJc w:val="left"/>
      <w:pPr>
        <w:tabs>
          <w:tab w:val="num" w:pos="1440"/>
        </w:tabs>
        <w:ind w:left="1440" w:hanging="720"/>
      </w:pPr>
      <w:rPr>
        <w:rFonts w:hint="default"/>
        <w:b/>
        <w:u w:val="none"/>
      </w:rPr>
    </w:lvl>
    <w:lvl w:ilvl="1" w:tplc="70C813A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183F2D"/>
    <w:multiLevelType w:val="hybridMultilevel"/>
    <w:tmpl w:val="BD52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26747"/>
    <w:multiLevelType w:val="hybridMultilevel"/>
    <w:tmpl w:val="423A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64EB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41E275C"/>
    <w:multiLevelType w:val="hybridMultilevel"/>
    <w:tmpl w:val="6B4224A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66120121"/>
    <w:multiLevelType w:val="hybridMultilevel"/>
    <w:tmpl w:val="DC401AD2"/>
    <w:lvl w:ilvl="0" w:tplc="04090015">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751B590E"/>
    <w:multiLevelType w:val="hybridMultilevel"/>
    <w:tmpl w:val="60E8335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763402BB"/>
    <w:multiLevelType w:val="hybridMultilevel"/>
    <w:tmpl w:val="2408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F3D77"/>
    <w:multiLevelType w:val="hybridMultilevel"/>
    <w:tmpl w:val="8C04E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566591">
    <w:abstractNumId w:val="0"/>
    <w:lvlOverride w:ilvl="0">
      <w:startOverride w:val="1"/>
      <w:lvl w:ilvl="0">
        <w:start w:val="1"/>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 w16cid:durableId="546602526">
    <w:abstractNumId w:val="1"/>
    <w:lvlOverride w:ilvl="0">
      <w:startOverride w:val="1"/>
      <w:lvl w:ilvl="0">
        <w:start w:val="1"/>
        <w:numFmt w:val="upperLetter"/>
        <w:pStyle w:val="Level1"/>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3" w16cid:durableId="721909972">
    <w:abstractNumId w:val="20"/>
  </w:num>
  <w:num w:numId="4" w16cid:durableId="1891840168">
    <w:abstractNumId w:val="15"/>
  </w:num>
  <w:num w:numId="5" w16cid:durableId="13238408">
    <w:abstractNumId w:val="11"/>
  </w:num>
  <w:num w:numId="6" w16cid:durableId="1143038222">
    <w:abstractNumId w:val="14"/>
  </w:num>
  <w:num w:numId="7" w16cid:durableId="532765684">
    <w:abstractNumId w:val="9"/>
  </w:num>
  <w:num w:numId="8" w16cid:durableId="1349941945">
    <w:abstractNumId w:val="22"/>
  </w:num>
  <w:num w:numId="9" w16cid:durableId="496307878">
    <w:abstractNumId w:val="6"/>
  </w:num>
  <w:num w:numId="10" w16cid:durableId="726535939">
    <w:abstractNumId w:val="21"/>
  </w:num>
  <w:num w:numId="11" w16cid:durableId="1779523670">
    <w:abstractNumId w:val="19"/>
  </w:num>
  <w:num w:numId="12" w16cid:durableId="1479762567">
    <w:abstractNumId w:val="16"/>
  </w:num>
  <w:num w:numId="13" w16cid:durableId="813520722">
    <w:abstractNumId w:val="7"/>
  </w:num>
  <w:num w:numId="14" w16cid:durableId="720593603">
    <w:abstractNumId w:val="13"/>
  </w:num>
  <w:num w:numId="15" w16cid:durableId="1834953862">
    <w:abstractNumId w:val="8"/>
  </w:num>
  <w:num w:numId="16" w16cid:durableId="136340570">
    <w:abstractNumId w:val="18"/>
  </w:num>
  <w:num w:numId="17" w16cid:durableId="586770761">
    <w:abstractNumId w:val="12"/>
  </w:num>
  <w:num w:numId="18" w16cid:durableId="918715712">
    <w:abstractNumId w:val="4"/>
  </w:num>
  <w:num w:numId="19" w16cid:durableId="119106503">
    <w:abstractNumId w:val="17"/>
  </w:num>
  <w:num w:numId="20" w16cid:durableId="260115093">
    <w:abstractNumId w:val="2"/>
  </w:num>
  <w:num w:numId="21" w16cid:durableId="1905867946">
    <w:abstractNumId w:val="23"/>
  </w:num>
  <w:num w:numId="22" w16cid:durableId="1704673428">
    <w:abstractNumId w:val="3"/>
  </w:num>
  <w:num w:numId="23" w16cid:durableId="1407918450">
    <w:abstractNumId w:val="10"/>
  </w:num>
  <w:num w:numId="24" w16cid:durableId="67161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documentProtection w:edit="forms" w:enforcement="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FB"/>
    <w:rsid w:val="00001437"/>
    <w:rsid w:val="0000545F"/>
    <w:rsid w:val="00012C15"/>
    <w:rsid w:val="000336CF"/>
    <w:rsid w:val="0003391F"/>
    <w:rsid w:val="00041B73"/>
    <w:rsid w:val="000538B1"/>
    <w:rsid w:val="00054B15"/>
    <w:rsid w:val="000557EC"/>
    <w:rsid w:val="000728AB"/>
    <w:rsid w:val="00083184"/>
    <w:rsid w:val="0009202B"/>
    <w:rsid w:val="00096F64"/>
    <w:rsid w:val="000A3A4F"/>
    <w:rsid w:val="000A43CE"/>
    <w:rsid w:val="000A590F"/>
    <w:rsid w:val="000B5939"/>
    <w:rsid w:val="000B5C2B"/>
    <w:rsid w:val="000B7488"/>
    <w:rsid w:val="000C3BB6"/>
    <w:rsid w:val="000D1999"/>
    <w:rsid w:val="000D1C60"/>
    <w:rsid w:val="000D3CC2"/>
    <w:rsid w:val="000D53E9"/>
    <w:rsid w:val="000E6C08"/>
    <w:rsid w:val="000F53DF"/>
    <w:rsid w:val="0010107B"/>
    <w:rsid w:val="00101FF9"/>
    <w:rsid w:val="00103DC8"/>
    <w:rsid w:val="0012294A"/>
    <w:rsid w:val="00133DD3"/>
    <w:rsid w:val="001343A5"/>
    <w:rsid w:val="00141ABF"/>
    <w:rsid w:val="00144E0C"/>
    <w:rsid w:val="001548CC"/>
    <w:rsid w:val="0015510B"/>
    <w:rsid w:val="00161764"/>
    <w:rsid w:val="0016271B"/>
    <w:rsid w:val="0016365F"/>
    <w:rsid w:val="00172211"/>
    <w:rsid w:val="00184569"/>
    <w:rsid w:val="00184871"/>
    <w:rsid w:val="00190B8D"/>
    <w:rsid w:val="00192310"/>
    <w:rsid w:val="00196931"/>
    <w:rsid w:val="001C4A77"/>
    <w:rsid w:val="001C64F1"/>
    <w:rsid w:val="001D261D"/>
    <w:rsid w:val="001D418D"/>
    <w:rsid w:val="001E161F"/>
    <w:rsid w:val="001E1A06"/>
    <w:rsid w:val="002236DC"/>
    <w:rsid w:val="0022398A"/>
    <w:rsid w:val="00225522"/>
    <w:rsid w:val="0024082A"/>
    <w:rsid w:val="002500D1"/>
    <w:rsid w:val="0025163B"/>
    <w:rsid w:val="002542B8"/>
    <w:rsid w:val="00276B4F"/>
    <w:rsid w:val="00280334"/>
    <w:rsid w:val="00283D14"/>
    <w:rsid w:val="00284E39"/>
    <w:rsid w:val="002857C0"/>
    <w:rsid w:val="002A063D"/>
    <w:rsid w:val="002A1E78"/>
    <w:rsid w:val="002D2248"/>
    <w:rsid w:val="00305D9F"/>
    <w:rsid w:val="00307E57"/>
    <w:rsid w:val="00310EF5"/>
    <w:rsid w:val="0031623B"/>
    <w:rsid w:val="00333577"/>
    <w:rsid w:val="003454AD"/>
    <w:rsid w:val="0034566C"/>
    <w:rsid w:val="00351375"/>
    <w:rsid w:val="003769F4"/>
    <w:rsid w:val="00386A17"/>
    <w:rsid w:val="003912DD"/>
    <w:rsid w:val="003A4B3A"/>
    <w:rsid w:val="003A5035"/>
    <w:rsid w:val="003A701D"/>
    <w:rsid w:val="003B009C"/>
    <w:rsid w:val="003B4F1C"/>
    <w:rsid w:val="003C0BB9"/>
    <w:rsid w:val="003C6183"/>
    <w:rsid w:val="003C6755"/>
    <w:rsid w:val="003D3D0A"/>
    <w:rsid w:val="003D5053"/>
    <w:rsid w:val="003F4795"/>
    <w:rsid w:val="003F79D3"/>
    <w:rsid w:val="00401409"/>
    <w:rsid w:val="0040167B"/>
    <w:rsid w:val="00404056"/>
    <w:rsid w:val="00411666"/>
    <w:rsid w:val="0041428E"/>
    <w:rsid w:val="00425267"/>
    <w:rsid w:val="00440F5F"/>
    <w:rsid w:val="00443894"/>
    <w:rsid w:val="0048131B"/>
    <w:rsid w:val="00487C34"/>
    <w:rsid w:val="004B28C5"/>
    <w:rsid w:val="004B7C84"/>
    <w:rsid w:val="004D3632"/>
    <w:rsid w:val="004E04F9"/>
    <w:rsid w:val="004E251B"/>
    <w:rsid w:val="004F1CA7"/>
    <w:rsid w:val="004F6E49"/>
    <w:rsid w:val="00513CF2"/>
    <w:rsid w:val="00530A79"/>
    <w:rsid w:val="00532631"/>
    <w:rsid w:val="005347E2"/>
    <w:rsid w:val="00543C58"/>
    <w:rsid w:val="005520FC"/>
    <w:rsid w:val="00552CC8"/>
    <w:rsid w:val="005558E6"/>
    <w:rsid w:val="00561617"/>
    <w:rsid w:val="0056169C"/>
    <w:rsid w:val="0056486D"/>
    <w:rsid w:val="005800E7"/>
    <w:rsid w:val="0058335E"/>
    <w:rsid w:val="00584CBA"/>
    <w:rsid w:val="005A3AC2"/>
    <w:rsid w:val="005B3C53"/>
    <w:rsid w:val="005B7D78"/>
    <w:rsid w:val="005C0EC3"/>
    <w:rsid w:val="005C3CC6"/>
    <w:rsid w:val="005C5FB3"/>
    <w:rsid w:val="005D09FA"/>
    <w:rsid w:val="005D14CD"/>
    <w:rsid w:val="005E149F"/>
    <w:rsid w:val="005E5FED"/>
    <w:rsid w:val="00625519"/>
    <w:rsid w:val="006262A7"/>
    <w:rsid w:val="0062785C"/>
    <w:rsid w:val="0064059E"/>
    <w:rsid w:val="00653601"/>
    <w:rsid w:val="006547CA"/>
    <w:rsid w:val="00655F9A"/>
    <w:rsid w:val="00675555"/>
    <w:rsid w:val="00687CE5"/>
    <w:rsid w:val="006955E1"/>
    <w:rsid w:val="006A42DB"/>
    <w:rsid w:val="006B0895"/>
    <w:rsid w:val="006C6FA8"/>
    <w:rsid w:val="006D0AFD"/>
    <w:rsid w:val="006D1563"/>
    <w:rsid w:val="006E2E22"/>
    <w:rsid w:val="007000D4"/>
    <w:rsid w:val="007136DD"/>
    <w:rsid w:val="00721B32"/>
    <w:rsid w:val="00726720"/>
    <w:rsid w:val="00726FFF"/>
    <w:rsid w:val="007270F9"/>
    <w:rsid w:val="007358EF"/>
    <w:rsid w:val="00742013"/>
    <w:rsid w:val="0074535F"/>
    <w:rsid w:val="00756581"/>
    <w:rsid w:val="00761667"/>
    <w:rsid w:val="00782640"/>
    <w:rsid w:val="00795C43"/>
    <w:rsid w:val="007971D4"/>
    <w:rsid w:val="007A32E2"/>
    <w:rsid w:val="007A7FB2"/>
    <w:rsid w:val="007B570D"/>
    <w:rsid w:val="007C4A69"/>
    <w:rsid w:val="007C723F"/>
    <w:rsid w:val="007E688A"/>
    <w:rsid w:val="00801CC5"/>
    <w:rsid w:val="0080261F"/>
    <w:rsid w:val="00803DBA"/>
    <w:rsid w:val="00804FEF"/>
    <w:rsid w:val="00810B76"/>
    <w:rsid w:val="0082658D"/>
    <w:rsid w:val="00826DDB"/>
    <w:rsid w:val="0083037D"/>
    <w:rsid w:val="00845170"/>
    <w:rsid w:val="00847639"/>
    <w:rsid w:val="0085339A"/>
    <w:rsid w:val="008543A5"/>
    <w:rsid w:val="00883B85"/>
    <w:rsid w:val="008937E6"/>
    <w:rsid w:val="008A41F3"/>
    <w:rsid w:val="008B46CC"/>
    <w:rsid w:val="008B6636"/>
    <w:rsid w:val="008C00DE"/>
    <w:rsid w:val="008C4A48"/>
    <w:rsid w:val="008E1D00"/>
    <w:rsid w:val="008F6076"/>
    <w:rsid w:val="00906613"/>
    <w:rsid w:val="0091104B"/>
    <w:rsid w:val="00913478"/>
    <w:rsid w:val="0091448D"/>
    <w:rsid w:val="00927F28"/>
    <w:rsid w:val="00933EA7"/>
    <w:rsid w:val="00937A04"/>
    <w:rsid w:val="00950D67"/>
    <w:rsid w:val="00953479"/>
    <w:rsid w:val="0095561F"/>
    <w:rsid w:val="00955991"/>
    <w:rsid w:val="00956AFE"/>
    <w:rsid w:val="00964D9A"/>
    <w:rsid w:val="0096577B"/>
    <w:rsid w:val="00980A9E"/>
    <w:rsid w:val="00986FAA"/>
    <w:rsid w:val="009B0111"/>
    <w:rsid w:val="009B021E"/>
    <w:rsid w:val="009C3963"/>
    <w:rsid w:val="009C7A2B"/>
    <w:rsid w:val="009E3138"/>
    <w:rsid w:val="009E6359"/>
    <w:rsid w:val="009F0C2F"/>
    <w:rsid w:val="009F12C2"/>
    <w:rsid w:val="009F20ED"/>
    <w:rsid w:val="009F49FB"/>
    <w:rsid w:val="009F72D8"/>
    <w:rsid w:val="009F79BD"/>
    <w:rsid w:val="00A1367E"/>
    <w:rsid w:val="00A26FDC"/>
    <w:rsid w:val="00A41661"/>
    <w:rsid w:val="00A41C7B"/>
    <w:rsid w:val="00A44679"/>
    <w:rsid w:val="00A507BD"/>
    <w:rsid w:val="00A65DAC"/>
    <w:rsid w:val="00A746BE"/>
    <w:rsid w:val="00A756B3"/>
    <w:rsid w:val="00A75C8C"/>
    <w:rsid w:val="00A80FE5"/>
    <w:rsid w:val="00A83E4C"/>
    <w:rsid w:val="00AB025B"/>
    <w:rsid w:val="00AB3150"/>
    <w:rsid w:val="00AB6340"/>
    <w:rsid w:val="00AB6C66"/>
    <w:rsid w:val="00AC7A44"/>
    <w:rsid w:val="00AD7000"/>
    <w:rsid w:val="00AE30A4"/>
    <w:rsid w:val="00AF1CA9"/>
    <w:rsid w:val="00AF2801"/>
    <w:rsid w:val="00B05E99"/>
    <w:rsid w:val="00B06434"/>
    <w:rsid w:val="00B15121"/>
    <w:rsid w:val="00B20E79"/>
    <w:rsid w:val="00B278D7"/>
    <w:rsid w:val="00B42A44"/>
    <w:rsid w:val="00B46C42"/>
    <w:rsid w:val="00B653D5"/>
    <w:rsid w:val="00B66115"/>
    <w:rsid w:val="00B71466"/>
    <w:rsid w:val="00B831D6"/>
    <w:rsid w:val="00B84594"/>
    <w:rsid w:val="00B97E91"/>
    <w:rsid w:val="00BB09B9"/>
    <w:rsid w:val="00BB62F4"/>
    <w:rsid w:val="00BC0CE9"/>
    <w:rsid w:val="00BD27BD"/>
    <w:rsid w:val="00BE0B1B"/>
    <w:rsid w:val="00BF286A"/>
    <w:rsid w:val="00C115CE"/>
    <w:rsid w:val="00C11D61"/>
    <w:rsid w:val="00C30B95"/>
    <w:rsid w:val="00C36B05"/>
    <w:rsid w:val="00C42F89"/>
    <w:rsid w:val="00C43651"/>
    <w:rsid w:val="00C43FC1"/>
    <w:rsid w:val="00C4462B"/>
    <w:rsid w:val="00C52DA6"/>
    <w:rsid w:val="00C56DA5"/>
    <w:rsid w:val="00C62457"/>
    <w:rsid w:val="00C70466"/>
    <w:rsid w:val="00C70B9B"/>
    <w:rsid w:val="00C8581B"/>
    <w:rsid w:val="00C86FF2"/>
    <w:rsid w:val="00C94EE3"/>
    <w:rsid w:val="00C9508D"/>
    <w:rsid w:val="00CA3A9C"/>
    <w:rsid w:val="00CB7744"/>
    <w:rsid w:val="00CC105C"/>
    <w:rsid w:val="00CE373A"/>
    <w:rsid w:val="00CF0921"/>
    <w:rsid w:val="00CF29D9"/>
    <w:rsid w:val="00CF7893"/>
    <w:rsid w:val="00D00A38"/>
    <w:rsid w:val="00D07F89"/>
    <w:rsid w:val="00D103E3"/>
    <w:rsid w:val="00D30000"/>
    <w:rsid w:val="00D32499"/>
    <w:rsid w:val="00D344A5"/>
    <w:rsid w:val="00D43745"/>
    <w:rsid w:val="00D43AA9"/>
    <w:rsid w:val="00D46585"/>
    <w:rsid w:val="00D470E4"/>
    <w:rsid w:val="00D5152F"/>
    <w:rsid w:val="00D6339B"/>
    <w:rsid w:val="00D6636E"/>
    <w:rsid w:val="00D6746D"/>
    <w:rsid w:val="00D749F3"/>
    <w:rsid w:val="00D75ACE"/>
    <w:rsid w:val="00D82C1A"/>
    <w:rsid w:val="00D85F67"/>
    <w:rsid w:val="00D935D6"/>
    <w:rsid w:val="00D93D27"/>
    <w:rsid w:val="00D9591B"/>
    <w:rsid w:val="00DA49F5"/>
    <w:rsid w:val="00DE7D4F"/>
    <w:rsid w:val="00DF17AE"/>
    <w:rsid w:val="00DF1894"/>
    <w:rsid w:val="00E07025"/>
    <w:rsid w:val="00E127CA"/>
    <w:rsid w:val="00E2605B"/>
    <w:rsid w:val="00E320E6"/>
    <w:rsid w:val="00E33B69"/>
    <w:rsid w:val="00E34D63"/>
    <w:rsid w:val="00E36A77"/>
    <w:rsid w:val="00E4309D"/>
    <w:rsid w:val="00E44045"/>
    <w:rsid w:val="00E52A76"/>
    <w:rsid w:val="00E7552A"/>
    <w:rsid w:val="00E86592"/>
    <w:rsid w:val="00EA2D92"/>
    <w:rsid w:val="00EB2A15"/>
    <w:rsid w:val="00EB3C82"/>
    <w:rsid w:val="00EC72CE"/>
    <w:rsid w:val="00ED0D16"/>
    <w:rsid w:val="00ED1072"/>
    <w:rsid w:val="00EE0D15"/>
    <w:rsid w:val="00F0332F"/>
    <w:rsid w:val="00F1126A"/>
    <w:rsid w:val="00F22937"/>
    <w:rsid w:val="00F33D64"/>
    <w:rsid w:val="00F345F2"/>
    <w:rsid w:val="00F404FA"/>
    <w:rsid w:val="00F43084"/>
    <w:rsid w:val="00F5269E"/>
    <w:rsid w:val="00F569EE"/>
    <w:rsid w:val="00F63DA4"/>
    <w:rsid w:val="00F65409"/>
    <w:rsid w:val="00F830FB"/>
    <w:rsid w:val="00F9241D"/>
    <w:rsid w:val="00F968AF"/>
    <w:rsid w:val="00FA0FD6"/>
    <w:rsid w:val="00FA1EF5"/>
    <w:rsid w:val="00FA4F0B"/>
    <w:rsid w:val="00FA55CE"/>
    <w:rsid w:val="00FB1396"/>
    <w:rsid w:val="00FC75AB"/>
    <w:rsid w:val="00FE1762"/>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2191F"/>
  <w15:docId w15:val="{D81A4AEF-740C-4F06-83A2-B3BAF3A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1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86A17"/>
    <w:rPr>
      <w:rFonts w:cs="Times New Roman"/>
    </w:rPr>
  </w:style>
  <w:style w:type="paragraph" w:customStyle="1" w:styleId="Level1">
    <w:name w:val="Level 1"/>
    <w:basedOn w:val="Normal"/>
    <w:uiPriority w:val="99"/>
    <w:rsid w:val="00386A17"/>
    <w:pPr>
      <w:numPr>
        <w:numId w:val="2"/>
      </w:numPr>
      <w:ind w:left="720" w:right="1440" w:hanging="720"/>
      <w:outlineLvl w:val="0"/>
    </w:pPr>
  </w:style>
  <w:style w:type="paragraph" w:styleId="Header">
    <w:name w:val="header"/>
    <w:basedOn w:val="Normal"/>
    <w:link w:val="HeaderChar"/>
    <w:uiPriority w:val="99"/>
    <w:semiHidden/>
    <w:rsid w:val="00F22937"/>
    <w:pPr>
      <w:tabs>
        <w:tab w:val="center" w:pos="4680"/>
        <w:tab w:val="right" w:pos="9360"/>
      </w:tabs>
    </w:pPr>
  </w:style>
  <w:style w:type="character" w:customStyle="1" w:styleId="HeaderChar">
    <w:name w:val="Header Char"/>
    <w:basedOn w:val="DefaultParagraphFont"/>
    <w:link w:val="Header"/>
    <w:uiPriority w:val="99"/>
    <w:semiHidden/>
    <w:locked/>
    <w:rsid w:val="00F22937"/>
    <w:rPr>
      <w:rFonts w:ascii="Times New Roman" w:hAnsi="Times New Roman" w:cs="Times New Roman"/>
      <w:sz w:val="24"/>
      <w:szCs w:val="24"/>
    </w:rPr>
  </w:style>
  <w:style w:type="paragraph" w:styleId="Footer">
    <w:name w:val="footer"/>
    <w:basedOn w:val="Normal"/>
    <w:link w:val="FooterChar"/>
    <w:uiPriority w:val="99"/>
    <w:rsid w:val="00F22937"/>
    <w:pPr>
      <w:tabs>
        <w:tab w:val="center" w:pos="4680"/>
        <w:tab w:val="right" w:pos="9360"/>
      </w:tabs>
    </w:pPr>
  </w:style>
  <w:style w:type="character" w:customStyle="1" w:styleId="FooterChar">
    <w:name w:val="Footer Char"/>
    <w:basedOn w:val="DefaultParagraphFont"/>
    <w:link w:val="Footer"/>
    <w:uiPriority w:val="99"/>
    <w:locked/>
    <w:rsid w:val="00F22937"/>
    <w:rPr>
      <w:rFonts w:ascii="Times New Roman" w:hAnsi="Times New Roman" w:cs="Times New Roman"/>
      <w:sz w:val="24"/>
      <w:szCs w:val="24"/>
    </w:rPr>
  </w:style>
  <w:style w:type="paragraph" w:styleId="ListParagraph">
    <w:name w:val="List Paragraph"/>
    <w:basedOn w:val="Normal"/>
    <w:uiPriority w:val="34"/>
    <w:qFormat/>
    <w:rsid w:val="001E1A06"/>
    <w:pPr>
      <w:ind w:left="720"/>
      <w:contextualSpacing/>
    </w:pPr>
  </w:style>
  <w:style w:type="table" w:styleId="TableGrid">
    <w:name w:val="Table Grid"/>
    <w:basedOn w:val="TableNormal"/>
    <w:uiPriority w:val="59"/>
    <w:locked/>
    <w:rsid w:val="0018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552A"/>
    <w:pPr>
      <w:widowControl/>
      <w:autoSpaceDE/>
      <w:autoSpaceDN/>
      <w:adjustRightInd/>
    </w:pPr>
    <w:rPr>
      <w:rFonts w:ascii="Tahoma" w:hAnsi="Tahoma" w:cs="Tahoma"/>
      <w:b/>
      <w:bCs/>
      <w:sz w:val="22"/>
    </w:rPr>
  </w:style>
  <w:style w:type="character" w:customStyle="1" w:styleId="BodyTextChar">
    <w:name w:val="Body Text Char"/>
    <w:basedOn w:val="DefaultParagraphFont"/>
    <w:link w:val="BodyText"/>
    <w:rsid w:val="00E7552A"/>
    <w:rPr>
      <w:rFonts w:ascii="Tahoma" w:hAnsi="Tahoma" w:cs="Tahoma"/>
      <w:b/>
      <w:bCs/>
      <w:szCs w:val="24"/>
    </w:rPr>
  </w:style>
  <w:style w:type="character" w:styleId="Hyperlink">
    <w:name w:val="Hyperlink"/>
    <w:basedOn w:val="DefaultParagraphFont"/>
    <w:uiPriority w:val="99"/>
    <w:unhideWhenUsed/>
    <w:rsid w:val="00FA55CE"/>
    <w:rPr>
      <w:color w:val="0000FF" w:themeColor="hyperlink"/>
      <w:u w:val="single"/>
    </w:rPr>
  </w:style>
  <w:style w:type="character" w:styleId="FollowedHyperlink">
    <w:name w:val="FollowedHyperlink"/>
    <w:basedOn w:val="DefaultParagraphFont"/>
    <w:uiPriority w:val="99"/>
    <w:semiHidden/>
    <w:unhideWhenUsed/>
    <w:rsid w:val="009F0C2F"/>
    <w:rPr>
      <w:color w:val="800080" w:themeColor="followedHyperlink"/>
      <w:u w:val="single"/>
    </w:rPr>
  </w:style>
  <w:style w:type="paragraph" w:styleId="BalloonText">
    <w:name w:val="Balloon Text"/>
    <w:basedOn w:val="Normal"/>
    <w:link w:val="BalloonTextChar"/>
    <w:uiPriority w:val="99"/>
    <w:semiHidden/>
    <w:unhideWhenUsed/>
    <w:rsid w:val="00532631"/>
    <w:rPr>
      <w:rFonts w:ascii="Tahoma" w:hAnsi="Tahoma" w:cs="Tahoma"/>
      <w:sz w:val="16"/>
      <w:szCs w:val="16"/>
    </w:rPr>
  </w:style>
  <w:style w:type="character" w:customStyle="1" w:styleId="BalloonTextChar">
    <w:name w:val="Balloon Text Char"/>
    <w:basedOn w:val="DefaultParagraphFont"/>
    <w:link w:val="BalloonText"/>
    <w:uiPriority w:val="99"/>
    <w:semiHidden/>
    <w:rsid w:val="00532631"/>
    <w:rPr>
      <w:rFonts w:ascii="Tahoma" w:hAnsi="Tahoma" w:cs="Tahoma"/>
      <w:sz w:val="16"/>
      <w:szCs w:val="16"/>
    </w:rPr>
  </w:style>
  <w:style w:type="paragraph" w:customStyle="1" w:styleId="Default">
    <w:name w:val="Default"/>
    <w:rsid w:val="00742013"/>
    <w:pPr>
      <w:autoSpaceDE w:val="0"/>
      <w:autoSpaceDN w:val="0"/>
      <w:adjustRightInd w:val="0"/>
    </w:pPr>
    <w:rPr>
      <w:rFonts w:ascii="Minion Pro" w:hAnsi="Minion Pro" w:cs="Minion Pro"/>
      <w:color w:val="000000"/>
      <w:sz w:val="24"/>
      <w:szCs w:val="24"/>
    </w:rPr>
  </w:style>
  <w:style w:type="paragraph" w:customStyle="1" w:styleId="Pa1">
    <w:name w:val="Pa1"/>
    <w:basedOn w:val="Default"/>
    <w:next w:val="Default"/>
    <w:uiPriority w:val="99"/>
    <w:rsid w:val="006D0AFD"/>
    <w:pPr>
      <w:spacing w:line="241" w:lineRule="atLeast"/>
    </w:pPr>
    <w:rPr>
      <w:rFonts w:cs="Times New Roman"/>
      <w:color w:val="auto"/>
    </w:rPr>
  </w:style>
  <w:style w:type="character" w:styleId="PlaceholderText">
    <w:name w:val="Placeholder Text"/>
    <w:basedOn w:val="DefaultParagraphFont"/>
    <w:uiPriority w:val="99"/>
    <w:semiHidden/>
    <w:rsid w:val="00B97E91"/>
    <w:rPr>
      <w:color w:val="808080"/>
    </w:rPr>
  </w:style>
  <w:style w:type="character" w:customStyle="1" w:styleId="hgkelc">
    <w:name w:val="hgkelc"/>
    <w:basedOn w:val="DefaultParagraphFont"/>
    <w:rsid w:val="002A063D"/>
  </w:style>
  <w:style w:type="character" w:customStyle="1" w:styleId="jpfdse">
    <w:name w:val="jpfdse"/>
    <w:basedOn w:val="DefaultParagraphFont"/>
    <w:rsid w:val="002A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8697">
      <w:bodyDiv w:val="1"/>
      <w:marLeft w:val="0"/>
      <w:marRight w:val="0"/>
      <w:marTop w:val="0"/>
      <w:marBottom w:val="0"/>
      <w:divBdr>
        <w:top w:val="none" w:sz="0" w:space="0" w:color="auto"/>
        <w:left w:val="none" w:sz="0" w:space="0" w:color="auto"/>
        <w:bottom w:val="none" w:sz="0" w:space="0" w:color="auto"/>
        <w:right w:val="none" w:sz="0" w:space="0" w:color="auto"/>
      </w:divBdr>
    </w:div>
    <w:div w:id="589778974">
      <w:bodyDiv w:val="1"/>
      <w:marLeft w:val="0"/>
      <w:marRight w:val="0"/>
      <w:marTop w:val="0"/>
      <w:marBottom w:val="0"/>
      <w:divBdr>
        <w:top w:val="none" w:sz="0" w:space="0" w:color="auto"/>
        <w:left w:val="none" w:sz="0" w:space="0" w:color="auto"/>
        <w:bottom w:val="none" w:sz="0" w:space="0" w:color="auto"/>
        <w:right w:val="none" w:sz="0" w:space="0" w:color="auto"/>
      </w:divBdr>
    </w:div>
    <w:div w:id="697048346">
      <w:bodyDiv w:val="1"/>
      <w:marLeft w:val="0"/>
      <w:marRight w:val="0"/>
      <w:marTop w:val="0"/>
      <w:marBottom w:val="0"/>
      <w:divBdr>
        <w:top w:val="none" w:sz="0" w:space="0" w:color="auto"/>
        <w:left w:val="none" w:sz="0" w:space="0" w:color="auto"/>
        <w:bottom w:val="none" w:sz="0" w:space="0" w:color="auto"/>
        <w:right w:val="none" w:sz="0" w:space="0" w:color="auto"/>
      </w:divBdr>
      <w:divsChild>
        <w:div w:id="383526821">
          <w:marLeft w:val="0"/>
          <w:marRight w:val="0"/>
          <w:marTop w:val="0"/>
          <w:marBottom w:val="0"/>
          <w:divBdr>
            <w:top w:val="none" w:sz="0" w:space="0" w:color="auto"/>
            <w:left w:val="none" w:sz="0" w:space="0" w:color="auto"/>
            <w:bottom w:val="none" w:sz="0" w:space="0" w:color="auto"/>
            <w:right w:val="none" w:sz="0" w:space="0" w:color="auto"/>
          </w:divBdr>
        </w:div>
        <w:div w:id="52431250">
          <w:marLeft w:val="0"/>
          <w:marRight w:val="0"/>
          <w:marTop w:val="0"/>
          <w:marBottom w:val="0"/>
          <w:divBdr>
            <w:top w:val="none" w:sz="0" w:space="0" w:color="auto"/>
            <w:left w:val="none" w:sz="0" w:space="0" w:color="auto"/>
            <w:bottom w:val="none" w:sz="0" w:space="0" w:color="auto"/>
            <w:right w:val="none" w:sz="0" w:space="0" w:color="auto"/>
          </w:divBdr>
          <w:divsChild>
            <w:div w:id="55399480">
              <w:marLeft w:val="0"/>
              <w:marRight w:val="0"/>
              <w:marTop w:val="0"/>
              <w:marBottom w:val="0"/>
              <w:divBdr>
                <w:top w:val="none" w:sz="0" w:space="0" w:color="auto"/>
                <w:left w:val="none" w:sz="0" w:space="0" w:color="auto"/>
                <w:bottom w:val="none" w:sz="0" w:space="0" w:color="auto"/>
                <w:right w:val="none" w:sz="0" w:space="0" w:color="auto"/>
              </w:divBdr>
              <w:divsChild>
                <w:div w:id="198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5564">
      <w:bodyDiv w:val="1"/>
      <w:marLeft w:val="0"/>
      <w:marRight w:val="0"/>
      <w:marTop w:val="0"/>
      <w:marBottom w:val="0"/>
      <w:divBdr>
        <w:top w:val="none" w:sz="0" w:space="0" w:color="auto"/>
        <w:left w:val="none" w:sz="0" w:space="0" w:color="auto"/>
        <w:bottom w:val="none" w:sz="0" w:space="0" w:color="auto"/>
        <w:right w:val="none" w:sz="0" w:space="0" w:color="auto"/>
      </w:divBdr>
      <w:divsChild>
        <w:div w:id="2026470150">
          <w:marLeft w:val="0"/>
          <w:marRight w:val="0"/>
          <w:marTop w:val="0"/>
          <w:marBottom w:val="0"/>
          <w:divBdr>
            <w:top w:val="none" w:sz="0" w:space="0" w:color="auto"/>
            <w:left w:val="none" w:sz="0" w:space="0" w:color="auto"/>
            <w:bottom w:val="none" w:sz="0" w:space="0" w:color="auto"/>
            <w:right w:val="none" w:sz="0" w:space="0" w:color="auto"/>
          </w:divBdr>
        </w:div>
        <w:div w:id="1649243550">
          <w:marLeft w:val="0"/>
          <w:marRight w:val="0"/>
          <w:marTop w:val="0"/>
          <w:marBottom w:val="0"/>
          <w:divBdr>
            <w:top w:val="none" w:sz="0" w:space="0" w:color="auto"/>
            <w:left w:val="none" w:sz="0" w:space="0" w:color="auto"/>
            <w:bottom w:val="none" w:sz="0" w:space="0" w:color="auto"/>
            <w:right w:val="none" w:sz="0" w:space="0" w:color="auto"/>
          </w:divBdr>
          <w:divsChild>
            <w:div w:id="1271082593">
              <w:marLeft w:val="0"/>
              <w:marRight w:val="0"/>
              <w:marTop w:val="0"/>
              <w:marBottom w:val="0"/>
              <w:divBdr>
                <w:top w:val="none" w:sz="0" w:space="0" w:color="auto"/>
                <w:left w:val="none" w:sz="0" w:space="0" w:color="auto"/>
                <w:bottom w:val="none" w:sz="0" w:space="0" w:color="auto"/>
                <w:right w:val="none" w:sz="0" w:space="0" w:color="auto"/>
              </w:divBdr>
              <w:divsChild>
                <w:div w:id="1017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mmitcounty.org/868/Restaurant-Tax-Gra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wis.CCH\Desktop\2018%20Restaurant%20Tax%20gra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3D0AC6FE54DD1BF654C2CC7F58814"/>
        <w:category>
          <w:name w:val="General"/>
          <w:gallery w:val="placeholder"/>
        </w:category>
        <w:types>
          <w:type w:val="bbPlcHdr"/>
        </w:types>
        <w:behaviors>
          <w:behavior w:val="content"/>
        </w:behaviors>
        <w:guid w:val="{2736067E-E739-4B00-B777-A701AAB2096A}"/>
      </w:docPartPr>
      <w:docPartBody>
        <w:p w:rsidR="00293FB4" w:rsidRDefault="00485872">
          <w:pPr>
            <w:pStyle w:val="FD73D0AC6FE54DD1BF654C2CC7F58814"/>
          </w:pPr>
          <w:r w:rsidRPr="00AF4117">
            <w:rPr>
              <w:rStyle w:val="PlaceholderText"/>
            </w:rPr>
            <w:t>Click here to enter text.</w:t>
          </w:r>
        </w:p>
      </w:docPartBody>
    </w:docPart>
    <w:docPart>
      <w:docPartPr>
        <w:name w:val="872BC37484564EFCB390812F09454153"/>
        <w:category>
          <w:name w:val="General"/>
          <w:gallery w:val="placeholder"/>
        </w:category>
        <w:types>
          <w:type w:val="bbPlcHdr"/>
        </w:types>
        <w:behaviors>
          <w:behavior w:val="content"/>
        </w:behaviors>
        <w:guid w:val="{0A41EE80-978C-4FE6-9645-E74AF1DD7C27}"/>
      </w:docPartPr>
      <w:docPartBody>
        <w:p w:rsidR="00293FB4" w:rsidRDefault="00485872">
          <w:pPr>
            <w:pStyle w:val="872BC37484564EFCB390812F09454153"/>
          </w:pPr>
          <w:r w:rsidRPr="00AF4117">
            <w:rPr>
              <w:rStyle w:val="PlaceholderText"/>
            </w:rPr>
            <w:t>Click here to enter text.</w:t>
          </w:r>
        </w:p>
      </w:docPartBody>
    </w:docPart>
    <w:docPart>
      <w:docPartPr>
        <w:name w:val="74C9812489024C5FB3D66F30C1922B15"/>
        <w:category>
          <w:name w:val="General"/>
          <w:gallery w:val="placeholder"/>
        </w:category>
        <w:types>
          <w:type w:val="bbPlcHdr"/>
        </w:types>
        <w:behaviors>
          <w:behavior w:val="content"/>
        </w:behaviors>
        <w:guid w:val="{F62ABDA8-EAD9-4595-AC54-10489DB6C784}"/>
      </w:docPartPr>
      <w:docPartBody>
        <w:p w:rsidR="00293FB4" w:rsidRDefault="00485872">
          <w:pPr>
            <w:pStyle w:val="74C9812489024C5FB3D66F30C1922B15"/>
          </w:pPr>
          <w:r w:rsidRPr="00AF4117">
            <w:rPr>
              <w:rStyle w:val="PlaceholderText"/>
            </w:rPr>
            <w:t>Click here to enter text.</w:t>
          </w:r>
        </w:p>
      </w:docPartBody>
    </w:docPart>
    <w:docPart>
      <w:docPartPr>
        <w:name w:val="7DC19AF7DD784C32B7A0FE49EDC07746"/>
        <w:category>
          <w:name w:val="General"/>
          <w:gallery w:val="placeholder"/>
        </w:category>
        <w:types>
          <w:type w:val="bbPlcHdr"/>
        </w:types>
        <w:behaviors>
          <w:behavior w:val="content"/>
        </w:behaviors>
        <w:guid w:val="{16009184-5ACC-41DD-8D26-5B2C9EF0A08A}"/>
      </w:docPartPr>
      <w:docPartBody>
        <w:p w:rsidR="00293FB4" w:rsidRDefault="00485872">
          <w:pPr>
            <w:pStyle w:val="7DC19AF7DD784C32B7A0FE49EDC07746"/>
          </w:pPr>
          <w:r w:rsidRPr="00AF4117">
            <w:rPr>
              <w:rStyle w:val="PlaceholderText"/>
            </w:rPr>
            <w:t>Click here to enter text.</w:t>
          </w:r>
        </w:p>
      </w:docPartBody>
    </w:docPart>
    <w:docPart>
      <w:docPartPr>
        <w:name w:val="27E0D4AAED034D07B561D941E5C3A334"/>
        <w:category>
          <w:name w:val="General"/>
          <w:gallery w:val="placeholder"/>
        </w:category>
        <w:types>
          <w:type w:val="bbPlcHdr"/>
        </w:types>
        <w:behaviors>
          <w:behavior w:val="content"/>
        </w:behaviors>
        <w:guid w:val="{A3F6B0EB-2137-441F-B7B6-F23D84A6984D}"/>
      </w:docPartPr>
      <w:docPartBody>
        <w:p w:rsidR="00293FB4" w:rsidRDefault="00485872">
          <w:pPr>
            <w:pStyle w:val="27E0D4AAED034D07B561D941E5C3A334"/>
          </w:pPr>
          <w:r w:rsidRPr="00AF4117">
            <w:rPr>
              <w:rStyle w:val="PlaceholderText"/>
            </w:rPr>
            <w:t>Click here to enter text.</w:t>
          </w:r>
        </w:p>
      </w:docPartBody>
    </w:docPart>
    <w:docPart>
      <w:docPartPr>
        <w:name w:val="62EB0E8FCD024DA3B9C3BEA1D3C59332"/>
        <w:category>
          <w:name w:val="General"/>
          <w:gallery w:val="placeholder"/>
        </w:category>
        <w:types>
          <w:type w:val="bbPlcHdr"/>
        </w:types>
        <w:behaviors>
          <w:behavior w:val="content"/>
        </w:behaviors>
        <w:guid w:val="{5425A032-BBF5-404D-859F-148811F4DA54}"/>
      </w:docPartPr>
      <w:docPartBody>
        <w:p w:rsidR="00293FB4" w:rsidRDefault="00485872">
          <w:pPr>
            <w:pStyle w:val="62EB0E8FCD024DA3B9C3BEA1D3C59332"/>
          </w:pPr>
          <w:r w:rsidRPr="00AF4117">
            <w:rPr>
              <w:rStyle w:val="PlaceholderText"/>
            </w:rPr>
            <w:t>Click here to enter text.</w:t>
          </w:r>
        </w:p>
      </w:docPartBody>
    </w:docPart>
    <w:docPart>
      <w:docPartPr>
        <w:name w:val="368F38B04FC04622BE2C1E79017E74B2"/>
        <w:category>
          <w:name w:val="General"/>
          <w:gallery w:val="placeholder"/>
        </w:category>
        <w:types>
          <w:type w:val="bbPlcHdr"/>
        </w:types>
        <w:behaviors>
          <w:behavior w:val="content"/>
        </w:behaviors>
        <w:guid w:val="{0170EA3B-C7C7-4380-8AC9-9749A3B7C144}"/>
      </w:docPartPr>
      <w:docPartBody>
        <w:p w:rsidR="00293FB4" w:rsidRDefault="00485872">
          <w:pPr>
            <w:pStyle w:val="368F38B04FC04622BE2C1E79017E74B2"/>
          </w:pPr>
          <w:r w:rsidRPr="00AF4117">
            <w:rPr>
              <w:rStyle w:val="PlaceholderText"/>
            </w:rPr>
            <w:t>Click here to enter text.</w:t>
          </w:r>
        </w:p>
      </w:docPartBody>
    </w:docPart>
    <w:docPart>
      <w:docPartPr>
        <w:name w:val="69FCDAE795DE459299AC31BB65171298"/>
        <w:category>
          <w:name w:val="General"/>
          <w:gallery w:val="placeholder"/>
        </w:category>
        <w:types>
          <w:type w:val="bbPlcHdr"/>
        </w:types>
        <w:behaviors>
          <w:behavior w:val="content"/>
        </w:behaviors>
        <w:guid w:val="{46197A75-CCF2-42C5-983C-702F563689D9}"/>
      </w:docPartPr>
      <w:docPartBody>
        <w:p w:rsidR="00293FB4" w:rsidRDefault="00485872">
          <w:pPr>
            <w:pStyle w:val="69FCDAE795DE459299AC31BB65171298"/>
          </w:pPr>
          <w:r w:rsidRPr="00AF4117">
            <w:rPr>
              <w:rStyle w:val="PlaceholderText"/>
            </w:rPr>
            <w:t>Click here to enter text.</w:t>
          </w:r>
        </w:p>
      </w:docPartBody>
    </w:docPart>
    <w:docPart>
      <w:docPartPr>
        <w:name w:val="CF83920701FE484991B6BF035AC7C3B6"/>
        <w:category>
          <w:name w:val="General"/>
          <w:gallery w:val="placeholder"/>
        </w:category>
        <w:types>
          <w:type w:val="bbPlcHdr"/>
        </w:types>
        <w:behaviors>
          <w:behavior w:val="content"/>
        </w:behaviors>
        <w:guid w:val="{009E4353-E627-4ADA-8D9E-1B13A032006A}"/>
      </w:docPartPr>
      <w:docPartBody>
        <w:p w:rsidR="00293FB4" w:rsidRDefault="00485872">
          <w:pPr>
            <w:pStyle w:val="CF83920701FE484991B6BF035AC7C3B6"/>
          </w:pPr>
          <w:r w:rsidRPr="00AF4117">
            <w:rPr>
              <w:rStyle w:val="PlaceholderText"/>
            </w:rPr>
            <w:t>Click here to enter text.</w:t>
          </w:r>
        </w:p>
      </w:docPartBody>
    </w:docPart>
    <w:docPart>
      <w:docPartPr>
        <w:name w:val="BD07DAF4085E4F3CAAC2F309FBE99E65"/>
        <w:category>
          <w:name w:val="General"/>
          <w:gallery w:val="placeholder"/>
        </w:category>
        <w:types>
          <w:type w:val="bbPlcHdr"/>
        </w:types>
        <w:behaviors>
          <w:behavior w:val="content"/>
        </w:behaviors>
        <w:guid w:val="{11A6A2E1-11DC-41F8-A8E2-1D6D95F6F0EA}"/>
      </w:docPartPr>
      <w:docPartBody>
        <w:p w:rsidR="00293FB4" w:rsidRDefault="00485872">
          <w:pPr>
            <w:pStyle w:val="BD07DAF4085E4F3CAAC2F309FBE99E65"/>
          </w:pPr>
          <w:r w:rsidRPr="00AF4117">
            <w:rPr>
              <w:rStyle w:val="PlaceholderText"/>
            </w:rPr>
            <w:t>Click here to enter text.</w:t>
          </w:r>
        </w:p>
      </w:docPartBody>
    </w:docPart>
    <w:docPart>
      <w:docPartPr>
        <w:name w:val="4FC3ACD0FF914132A8EBAFF9631FB0D1"/>
        <w:category>
          <w:name w:val="General"/>
          <w:gallery w:val="placeholder"/>
        </w:category>
        <w:types>
          <w:type w:val="bbPlcHdr"/>
        </w:types>
        <w:behaviors>
          <w:behavior w:val="content"/>
        </w:behaviors>
        <w:guid w:val="{CCCE8BD9-E2AE-4FD2-9882-E9C7985B90EF}"/>
      </w:docPartPr>
      <w:docPartBody>
        <w:p w:rsidR="00293FB4" w:rsidRDefault="00485872">
          <w:pPr>
            <w:pStyle w:val="4FC3ACD0FF914132A8EBAFF9631FB0D1"/>
          </w:pPr>
          <w:r w:rsidRPr="00AF4117">
            <w:rPr>
              <w:rStyle w:val="PlaceholderText"/>
            </w:rPr>
            <w:t>Click here to enter text.</w:t>
          </w:r>
        </w:p>
      </w:docPartBody>
    </w:docPart>
    <w:docPart>
      <w:docPartPr>
        <w:name w:val="93CEC8DF56174237975126185C787411"/>
        <w:category>
          <w:name w:val="General"/>
          <w:gallery w:val="placeholder"/>
        </w:category>
        <w:types>
          <w:type w:val="bbPlcHdr"/>
        </w:types>
        <w:behaviors>
          <w:behavior w:val="content"/>
        </w:behaviors>
        <w:guid w:val="{1C286B0D-17C1-4EB4-A527-E640833B1C18}"/>
      </w:docPartPr>
      <w:docPartBody>
        <w:p w:rsidR="00293FB4" w:rsidRDefault="00485872">
          <w:pPr>
            <w:pStyle w:val="93CEC8DF56174237975126185C787411"/>
          </w:pPr>
          <w:r w:rsidRPr="00AF4117">
            <w:rPr>
              <w:rStyle w:val="PlaceholderText"/>
            </w:rPr>
            <w:t>Click here to enter text.</w:t>
          </w:r>
        </w:p>
      </w:docPartBody>
    </w:docPart>
    <w:docPart>
      <w:docPartPr>
        <w:name w:val="9D80E0B61AEF4F52BBEFE7B605D5640E"/>
        <w:category>
          <w:name w:val="General"/>
          <w:gallery w:val="placeholder"/>
        </w:category>
        <w:types>
          <w:type w:val="bbPlcHdr"/>
        </w:types>
        <w:behaviors>
          <w:behavior w:val="content"/>
        </w:behaviors>
        <w:guid w:val="{38BC9775-A49A-4C54-954F-9E6C026B70D7}"/>
      </w:docPartPr>
      <w:docPartBody>
        <w:p w:rsidR="00293FB4" w:rsidRDefault="00485872">
          <w:pPr>
            <w:pStyle w:val="9D80E0B61AEF4F52BBEFE7B605D5640E"/>
          </w:pPr>
          <w:r w:rsidRPr="00AF4117">
            <w:rPr>
              <w:rStyle w:val="PlaceholderText"/>
            </w:rPr>
            <w:t>Click here to enter text.</w:t>
          </w:r>
        </w:p>
      </w:docPartBody>
    </w:docPart>
    <w:docPart>
      <w:docPartPr>
        <w:name w:val="0A905D72A11D4324A05B8D39F8C2D838"/>
        <w:category>
          <w:name w:val="General"/>
          <w:gallery w:val="placeholder"/>
        </w:category>
        <w:types>
          <w:type w:val="bbPlcHdr"/>
        </w:types>
        <w:behaviors>
          <w:behavior w:val="content"/>
        </w:behaviors>
        <w:guid w:val="{C075C70D-21F6-4ABC-B553-C182A3D26446}"/>
      </w:docPartPr>
      <w:docPartBody>
        <w:p w:rsidR="00293FB4" w:rsidRDefault="00485872">
          <w:pPr>
            <w:pStyle w:val="0A905D72A11D4324A05B8D39F8C2D838"/>
          </w:pPr>
          <w:r w:rsidRPr="00AF4117">
            <w:rPr>
              <w:rStyle w:val="PlaceholderText"/>
            </w:rPr>
            <w:t>Click here to enter text.</w:t>
          </w:r>
        </w:p>
      </w:docPartBody>
    </w:docPart>
    <w:docPart>
      <w:docPartPr>
        <w:name w:val="E96AE2D052D344AC9C0B79F03DC8915B"/>
        <w:category>
          <w:name w:val="General"/>
          <w:gallery w:val="placeholder"/>
        </w:category>
        <w:types>
          <w:type w:val="bbPlcHdr"/>
        </w:types>
        <w:behaviors>
          <w:behavior w:val="content"/>
        </w:behaviors>
        <w:guid w:val="{53C7F1DC-05C6-4A8A-AC2B-4A38773A9A9F}"/>
      </w:docPartPr>
      <w:docPartBody>
        <w:p w:rsidR="00293FB4" w:rsidRDefault="00485872">
          <w:pPr>
            <w:pStyle w:val="E96AE2D052D344AC9C0B79F03DC8915B"/>
          </w:pPr>
          <w:r w:rsidRPr="00AF4117">
            <w:rPr>
              <w:rStyle w:val="PlaceholderText"/>
            </w:rPr>
            <w:t>Click here to enter text.</w:t>
          </w:r>
        </w:p>
      </w:docPartBody>
    </w:docPart>
    <w:docPart>
      <w:docPartPr>
        <w:name w:val="048C02A2C6144E66BEA7914F692EBE4C"/>
        <w:category>
          <w:name w:val="General"/>
          <w:gallery w:val="placeholder"/>
        </w:category>
        <w:types>
          <w:type w:val="bbPlcHdr"/>
        </w:types>
        <w:behaviors>
          <w:behavior w:val="content"/>
        </w:behaviors>
        <w:guid w:val="{251C41F9-DB7A-4A01-A99A-3E4BBF7A482F}"/>
      </w:docPartPr>
      <w:docPartBody>
        <w:p w:rsidR="00293FB4" w:rsidRDefault="00485872">
          <w:pPr>
            <w:pStyle w:val="048C02A2C6144E66BEA7914F692EBE4C"/>
          </w:pPr>
          <w:r w:rsidRPr="00AF4117">
            <w:rPr>
              <w:rStyle w:val="PlaceholderText"/>
            </w:rPr>
            <w:t>Click here to enter text.</w:t>
          </w:r>
        </w:p>
      </w:docPartBody>
    </w:docPart>
    <w:docPart>
      <w:docPartPr>
        <w:name w:val="87711473E73B4C9881B32C3173AAE9CD"/>
        <w:category>
          <w:name w:val="General"/>
          <w:gallery w:val="placeholder"/>
        </w:category>
        <w:types>
          <w:type w:val="bbPlcHdr"/>
        </w:types>
        <w:behaviors>
          <w:behavior w:val="content"/>
        </w:behaviors>
        <w:guid w:val="{CAE77214-F0D0-454A-AAF1-1FB37E67B8E6}"/>
      </w:docPartPr>
      <w:docPartBody>
        <w:p w:rsidR="00293FB4" w:rsidRDefault="00485872">
          <w:pPr>
            <w:pStyle w:val="87711473E73B4C9881B32C3173AAE9CD"/>
          </w:pPr>
          <w:r w:rsidRPr="00AF4117">
            <w:rPr>
              <w:rStyle w:val="PlaceholderText"/>
            </w:rPr>
            <w:t>Click here to enter text.</w:t>
          </w:r>
        </w:p>
      </w:docPartBody>
    </w:docPart>
    <w:docPart>
      <w:docPartPr>
        <w:name w:val="24612F3CF09E46E0A79392897059742D"/>
        <w:category>
          <w:name w:val="General"/>
          <w:gallery w:val="placeholder"/>
        </w:category>
        <w:types>
          <w:type w:val="bbPlcHdr"/>
        </w:types>
        <w:behaviors>
          <w:behavior w:val="content"/>
        </w:behaviors>
        <w:guid w:val="{F66F1AF9-2DEB-4EE7-A256-5419492FC901}"/>
      </w:docPartPr>
      <w:docPartBody>
        <w:p w:rsidR="00293FB4" w:rsidRDefault="00485872">
          <w:pPr>
            <w:pStyle w:val="24612F3CF09E46E0A79392897059742D"/>
          </w:pPr>
          <w:r w:rsidRPr="00AF4117">
            <w:rPr>
              <w:rStyle w:val="PlaceholderText"/>
            </w:rPr>
            <w:t>Click here to enter text.</w:t>
          </w:r>
        </w:p>
      </w:docPartBody>
    </w:docPart>
    <w:docPart>
      <w:docPartPr>
        <w:name w:val="38BEE773F65F41238231D94AFCEBCE50"/>
        <w:category>
          <w:name w:val="General"/>
          <w:gallery w:val="placeholder"/>
        </w:category>
        <w:types>
          <w:type w:val="bbPlcHdr"/>
        </w:types>
        <w:behaviors>
          <w:behavior w:val="content"/>
        </w:behaviors>
        <w:guid w:val="{C64D5523-E9F6-4759-8041-247BB853D81F}"/>
      </w:docPartPr>
      <w:docPartBody>
        <w:p w:rsidR="00293FB4" w:rsidRDefault="00485872">
          <w:pPr>
            <w:pStyle w:val="38BEE773F65F41238231D94AFCEBCE50"/>
          </w:pPr>
          <w:r w:rsidRPr="00AF4117">
            <w:rPr>
              <w:rStyle w:val="PlaceholderText"/>
            </w:rPr>
            <w:t>Click here to enter text.</w:t>
          </w:r>
        </w:p>
      </w:docPartBody>
    </w:docPart>
    <w:docPart>
      <w:docPartPr>
        <w:name w:val="20C9272AFBAE4BBBB8A6B4466C0A2B54"/>
        <w:category>
          <w:name w:val="General"/>
          <w:gallery w:val="placeholder"/>
        </w:category>
        <w:types>
          <w:type w:val="bbPlcHdr"/>
        </w:types>
        <w:behaviors>
          <w:behavior w:val="content"/>
        </w:behaviors>
        <w:guid w:val="{02410481-FB45-4B86-9FE1-5B671C8B2657}"/>
      </w:docPartPr>
      <w:docPartBody>
        <w:p w:rsidR="00293FB4" w:rsidRDefault="00485872">
          <w:pPr>
            <w:pStyle w:val="20C9272AFBAE4BBBB8A6B4466C0A2B54"/>
          </w:pPr>
          <w:r w:rsidRPr="00AF4117">
            <w:rPr>
              <w:rStyle w:val="PlaceholderText"/>
            </w:rPr>
            <w:t>Click here to enter text.</w:t>
          </w:r>
        </w:p>
      </w:docPartBody>
    </w:docPart>
    <w:docPart>
      <w:docPartPr>
        <w:name w:val="14614F2EB5B54CE7AD7C369D1033AEC2"/>
        <w:category>
          <w:name w:val="General"/>
          <w:gallery w:val="placeholder"/>
        </w:category>
        <w:types>
          <w:type w:val="bbPlcHdr"/>
        </w:types>
        <w:behaviors>
          <w:behavior w:val="content"/>
        </w:behaviors>
        <w:guid w:val="{0F7E0384-578D-45EE-A14C-73848786F225}"/>
      </w:docPartPr>
      <w:docPartBody>
        <w:p w:rsidR="00293FB4" w:rsidRDefault="00485872">
          <w:pPr>
            <w:pStyle w:val="14614F2EB5B54CE7AD7C369D1033AEC2"/>
          </w:pPr>
          <w:r w:rsidRPr="00AF4117">
            <w:rPr>
              <w:rStyle w:val="PlaceholderText"/>
            </w:rPr>
            <w:t>Click here to enter text.</w:t>
          </w:r>
        </w:p>
      </w:docPartBody>
    </w:docPart>
    <w:docPart>
      <w:docPartPr>
        <w:name w:val="EC03AC3CB27345ED94CBD96771A43AD0"/>
        <w:category>
          <w:name w:val="General"/>
          <w:gallery w:val="placeholder"/>
        </w:category>
        <w:types>
          <w:type w:val="bbPlcHdr"/>
        </w:types>
        <w:behaviors>
          <w:behavior w:val="content"/>
        </w:behaviors>
        <w:guid w:val="{D9FB5B19-7749-4DB8-AB4C-27AD2D6CBA10}"/>
      </w:docPartPr>
      <w:docPartBody>
        <w:p w:rsidR="00293FB4" w:rsidRDefault="00485872">
          <w:pPr>
            <w:pStyle w:val="EC03AC3CB27345ED94CBD96771A43AD0"/>
          </w:pPr>
          <w:r w:rsidRPr="00AF4117">
            <w:rPr>
              <w:rStyle w:val="PlaceholderText"/>
            </w:rPr>
            <w:t>Click here to enter text.</w:t>
          </w:r>
        </w:p>
      </w:docPartBody>
    </w:docPart>
    <w:docPart>
      <w:docPartPr>
        <w:name w:val="CED0E0B2C6334BE193C09061C29A2E86"/>
        <w:category>
          <w:name w:val="General"/>
          <w:gallery w:val="placeholder"/>
        </w:category>
        <w:types>
          <w:type w:val="bbPlcHdr"/>
        </w:types>
        <w:behaviors>
          <w:behavior w:val="content"/>
        </w:behaviors>
        <w:guid w:val="{E73F32B3-F29A-4505-A2D4-2526312E7B41}"/>
      </w:docPartPr>
      <w:docPartBody>
        <w:p w:rsidR="00293FB4" w:rsidRDefault="00485872">
          <w:pPr>
            <w:pStyle w:val="CED0E0B2C6334BE193C09061C29A2E86"/>
          </w:pPr>
          <w:r w:rsidRPr="00AF4117">
            <w:rPr>
              <w:rStyle w:val="PlaceholderText"/>
            </w:rPr>
            <w:t>Click here to enter text.</w:t>
          </w:r>
        </w:p>
      </w:docPartBody>
    </w:docPart>
    <w:docPart>
      <w:docPartPr>
        <w:name w:val="09C941F95584403981B63EDC4B2DB27C"/>
        <w:category>
          <w:name w:val="General"/>
          <w:gallery w:val="placeholder"/>
        </w:category>
        <w:types>
          <w:type w:val="bbPlcHdr"/>
        </w:types>
        <w:behaviors>
          <w:behavior w:val="content"/>
        </w:behaviors>
        <w:guid w:val="{02431D78-AF12-47BA-A41A-2814EE836AB9}"/>
      </w:docPartPr>
      <w:docPartBody>
        <w:p w:rsidR="00293FB4" w:rsidRDefault="00485872">
          <w:pPr>
            <w:pStyle w:val="09C941F95584403981B63EDC4B2DB27C"/>
          </w:pPr>
          <w:r w:rsidRPr="00AF4117">
            <w:rPr>
              <w:rStyle w:val="PlaceholderText"/>
            </w:rPr>
            <w:t>Click here to enter text.</w:t>
          </w:r>
        </w:p>
      </w:docPartBody>
    </w:docPart>
    <w:docPart>
      <w:docPartPr>
        <w:name w:val="8FF97965A0EA4ED7A69A1491DD6FF8D5"/>
        <w:category>
          <w:name w:val="General"/>
          <w:gallery w:val="placeholder"/>
        </w:category>
        <w:types>
          <w:type w:val="bbPlcHdr"/>
        </w:types>
        <w:behaviors>
          <w:behavior w:val="content"/>
        </w:behaviors>
        <w:guid w:val="{10710AE5-FA21-4077-B288-CAF9EEE9CF69}"/>
      </w:docPartPr>
      <w:docPartBody>
        <w:p w:rsidR="00293FB4" w:rsidRDefault="00485872">
          <w:pPr>
            <w:pStyle w:val="8FF97965A0EA4ED7A69A1491DD6FF8D5"/>
          </w:pPr>
          <w:r w:rsidRPr="00AF4117">
            <w:rPr>
              <w:rStyle w:val="PlaceholderText"/>
            </w:rPr>
            <w:t>Click here to enter text.</w:t>
          </w:r>
        </w:p>
      </w:docPartBody>
    </w:docPart>
    <w:docPart>
      <w:docPartPr>
        <w:name w:val="ED617879F1F74412B9BF81D65E770F09"/>
        <w:category>
          <w:name w:val="General"/>
          <w:gallery w:val="placeholder"/>
        </w:category>
        <w:types>
          <w:type w:val="bbPlcHdr"/>
        </w:types>
        <w:behaviors>
          <w:behavior w:val="content"/>
        </w:behaviors>
        <w:guid w:val="{D2E56429-E9F7-4C5F-B23D-8F1AF5CD6762}"/>
      </w:docPartPr>
      <w:docPartBody>
        <w:p w:rsidR="00293FB4" w:rsidRDefault="00485872">
          <w:pPr>
            <w:pStyle w:val="ED617879F1F74412B9BF81D65E770F09"/>
          </w:pPr>
          <w:r w:rsidRPr="00AF4117">
            <w:rPr>
              <w:rStyle w:val="PlaceholderText"/>
            </w:rPr>
            <w:t>Click here to enter text.</w:t>
          </w:r>
        </w:p>
      </w:docPartBody>
    </w:docPart>
    <w:docPart>
      <w:docPartPr>
        <w:name w:val="E2BEEBE62A1C4FD6BAFE02D01588FD28"/>
        <w:category>
          <w:name w:val="General"/>
          <w:gallery w:val="placeholder"/>
        </w:category>
        <w:types>
          <w:type w:val="bbPlcHdr"/>
        </w:types>
        <w:behaviors>
          <w:behavior w:val="content"/>
        </w:behaviors>
        <w:guid w:val="{22E3795F-4A24-4BDA-A911-ECA2DD82863F}"/>
      </w:docPartPr>
      <w:docPartBody>
        <w:p w:rsidR="00293FB4" w:rsidRDefault="00485872">
          <w:pPr>
            <w:pStyle w:val="E2BEEBE62A1C4FD6BAFE02D01588FD28"/>
          </w:pPr>
          <w:r w:rsidRPr="00AF4117">
            <w:rPr>
              <w:rStyle w:val="PlaceholderText"/>
            </w:rPr>
            <w:t>Click here to enter text.</w:t>
          </w:r>
        </w:p>
      </w:docPartBody>
    </w:docPart>
    <w:docPart>
      <w:docPartPr>
        <w:name w:val="AB4FF29DE15F45619DBBAD07CC3D4937"/>
        <w:category>
          <w:name w:val="General"/>
          <w:gallery w:val="placeholder"/>
        </w:category>
        <w:types>
          <w:type w:val="bbPlcHdr"/>
        </w:types>
        <w:behaviors>
          <w:behavior w:val="content"/>
        </w:behaviors>
        <w:guid w:val="{7F7707C2-C76A-4639-98E3-2B2650640A21}"/>
      </w:docPartPr>
      <w:docPartBody>
        <w:p w:rsidR="00293FB4" w:rsidRDefault="00485872">
          <w:pPr>
            <w:pStyle w:val="AB4FF29DE15F45619DBBAD07CC3D4937"/>
          </w:pPr>
          <w:r w:rsidRPr="00AF4117">
            <w:rPr>
              <w:rStyle w:val="PlaceholderText"/>
            </w:rPr>
            <w:t>Click here to enter text.</w:t>
          </w:r>
        </w:p>
      </w:docPartBody>
    </w:docPart>
    <w:docPart>
      <w:docPartPr>
        <w:name w:val="1FB188D996ED44FD877E81822D496D14"/>
        <w:category>
          <w:name w:val="General"/>
          <w:gallery w:val="placeholder"/>
        </w:category>
        <w:types>
          <w:type w:val="bbPlcHdr"/>
        </w:types>
        <w:behaviors>
          <w:behavior w:val="content"/>
        </w:behaviors>
        <w:guid w:val="{FE36D4DD-83CF-4A02-8D83-530E7ED9742C}"/>
      </w:docPartPr>
      <w:docPartBody>
        <w:p w:rsidR="00293FB4" w:rsidRDefault="00485872">
          <w:pPr>
            <w:pStyle w:val="1FB188D996ED44FD877E81822D496D14"/>
          </w:pPr>
          <w:r w:rsidRPr="00AF4117">
            <w:rPr>
              <w:rStyle w:val="PlaceholderText"/>
            </w:rPr>
            <w:t>Click here to enter text.</w:t>
          </w:r>
        </w:p>
      </w:docPartBody>
    </w:docPart>
    <w:docPart>
      <w:docPartPr>
        <w:name w:val="19479ED9384443F1985DFABB03E6D7C9"/>
        <w:category>
          <w:name w:val="General"/>
          <w:gallery w:val="placeholder"/>
        </w:category>
        <w:types>
          <w:type w:val="bbPlcHdr"/>
        </w:types>
        <w:behaviors>
          <w:behavior w:val="content"/>
        </w:behaviors>
        <w:guid w:val="{FD12472C-1176-4363-89B3-3C6F512B8C9C}"/>
      </w:docPartPr>
      <w:docPartBody>
        <w:p w:rsidR="00293FB4" w:rsidRDefault="00485872">
          <w:pPr>
            <w:pStyle w:val="19479ED9384443F1985DFABB03E6D7C9"/>
          </w:pPr>
          <w:r w:rsidRPr="00AF4117">
            <w:rPr>
              <w:rStyle w:val="PlaceholderText"/>
            </w:rPr>
            <w:t>Click here to enter text.</w:t>
          </w:r>
        </w:p>
      </w:docPartBody>
    </w:docPart>
    <w:docPart>
      <w:docPartPr>
        <w:name w:val="C4B3B8BB37CC4AEC9C7772183C1B48DD"/>
        <w:category>
          <w:name w:val="General"/>
          <w:gallery w:val="placeholder"/>
        </w:category>
        <w:types>
          <w:type w:val="bbPlcHdr"/>
        </w:types>
        <w:behaviors>
          <w:behavior w:val="content"/>
        </w:behaviors>
        <w:guid w:val="{392B7792-04CD-4BC5-88E6-0A30E16661C1}"/>
      </w:docPartPr>
      <w:docPartBody>
        <w:p w:rsidR="00293FB4" w:rsidRDefault="00485872">
          <w:pPr>
            <w:pStyle w:val="C4B3B8BB37CC4AEC9C7772183C1B48DD"/>
          </w:pPr>
          <w:r w:rsidRPr="00AF4117">
            <w:rPr>
              <w:rStyle w:val="PlaceholderText"/>
            </w:rPr>
            <w:t>Click here to enter text.</w:t>
          </w:r>
        </w:p>
      </w:docPartBody>
    </w:docPart>
    <w:docPart>
      <w:docPartPr>
        <w:name w:val="15354C9881CF4D5AAE33BF08484507DD"/>
        <w:category>
          <w:name w:val="General"/>
          <w:gallery w:val="placeholder"/>
        </w:category>
        <w:types>
          <w:type w:val="bbPlcHdr"/>
        </w:types>
        <w:behaviors>
          <w:behavior w:val="content"/>
        </w:behaviors>
        <w:guid w:val="{67DEF042-0865-4FDF-B8CE-B17346208006}"/>
      </w:docPartPr>
      <w:docPartBody>
        <w:p w:rsidR="00293FB4" w:rsidRDefault="00485872">
          <w:pPr>
            <w:pStyle w:val="15354C9881CF4D5AAE33BF08484507DD"/>
          </w:pPr>
          <w:r w:rsidRPr="00AF4117">
            <w:rPr>
              <w:rStyle w:val="PlaceholderText"/>
            </w:rPr>
            <w:t>Click here to enter text.</w:t>
          </w:r>
        </w:p>
      </w:docPartBody>
    </w:docPart>
    <w:docPart>
      <w:docPartPr>
        <w:name w:val="6ED2E04559014FDEBF0A3B239A49B1E9"/>
        <w:category>
          <w:name w:val="General"/>
          <w:gallery w:val="placeholder"/>
        </w:category>
        <w:types>
          <w:type w:val="bbPlcHdr"/>
        </w:types>
        <w:behaviors>
          <w:behavior w:val="content"/>
        </w:behaviors>
        <w:guid w:val="{67D94558-0074-4537-8A28-5A9A62BC842E}"/>
      </w:docPartPr>
      <w:docPartBody>
        <w:p w:rsidR="00293FB4" w:rsidRDefault="00485872">
          <w:pPr>
            <w:pStyle w:val="6ED2E04559014FDEBF0A3B239A49B1E9"/>
          </w:pPr>
          <w:r w:rsidRPr="00AF4117">
            <w:rPr>
              <w:rStyle w:val="PlaceholderText"/>
            </w:rPr>
            <w:t>Click here to enter text.</w:t>
          </w:r>
        </w:p>
      </w:docPartBody>
    </w:docPart>
    <w:docPart>
      <w:docPartPr>
        <w:name w:val="54590A33A6AA4E2B8A86E3388D44FD74"/>
        <w:category>
          <w:name w:val="General"/>
          <w:gallery w:val="placeholder"/>
        </w:category>
        <w:types>
          <w:type w:val="bbPlcHdr"/>
        </w:types>
        <w:behaviors>
          <w:behavior w:val="content"/>
        </w:behaviors>
        <w:guid w:val="{BE5AF979-0BCD-4F67-8D87-EA45818A4767}"/>
      </w:docPartPr>
      <w:docPartBody>
        <w:p w:rsidR="00293FB4" w:rsidRDefault="00485872">
          <w:pPr>
            <w:pStyle w:val="54590A33A6AA4E2B8A86E3388D44FD74"/>
          </w:pPr>
          <w:r w:rsidRPr="00AF4117">
            <w:rPr>
              <w:rStyle w:val="PlaceholderText"/>
            </w:rPr>
            <w:t>Click here to enter text.</w:t>
          </w:r>
        </w:p>
      </w:docPartBody>
    </w:docPart>
    <w:docPart>
      <w:docPartPr>
        <w:name w:val="51FC466339F14700A34267C95702B60A"/>
        <w:category>
          <w:name w:val="General"/>
          <w:gallery w:val="placeholder"/>
        </w:category>
        <w:types>
          <w:type w:val="bbPlcHdr"/>
        </w:types>
        <w:behaviors>
          <w:behavior w:val="content"/>
        </w:behaviors>
        <w:guid w:val="{9068D072-74BD-4C36-B339-984BED78FECB}"/>
      </w:docPartPr>
      <w:docPartBody>
        <w:p w:rsidR="00293FB4" w:rsidRDefault="00485872">
          <w:pPr>
            <w:pStyle w:val="51FC466339F14700A34267C95702B60A"/>
          </w:pPr>
          <w:r w:rsidRPr="00AF4117">
            <w:rPr>
              <w:rStyle w:val="PlaceholderText"/>
            </w:rPr>
            <w:t>Click here to enter text.</w:t>
          </w:r>
        </w:p>
      </w:docPartBody>
    </w:docPart>
    <w:docPart>
      <w:docPartPr>
        <w:name w:val="2762949844D345B2A83F0752C2E14554"/>
        <w:category>
          <w:name w:val="General"/>
          <w:gallery w:val="placeholder"/>
        </w:category>
        <w:types>
          <w:type w:val="bbPlcHdr"/>
        </w:types>
        <w:behaviors>
          <w:behavior w:val="content"/>
        </w:behaviors>
        <w:guid w:val="{D3B05688-717A-4478-AC4D-7280C6AF6BED}"/>
      </w:docPartPr>
      <w:docPartBody>
        <w:p w:rsidR="00293FB4" w:rsidRDefault="00485872">
          <w:pPr>
            <w:pStyle w:val="2762949844D345B2A83F0752C2E14554"/>
          </w:pPr>
          <w:r w:rsidRPr="00AF4117">
            <w:rPr>
              <w:rStyle w:val="PlaceholderText"/>
            </w:rPr>
            <w:t>Click here to enter text.</w:t>
          </w:r>
        </w:p>
      </w:docPartBody>
    </w:docPart>
    <w:docPart>
      <w:docPartPr>
        <w:name w:val="6E9D90D04E3F464194CA2B6A726E0D6E"/>
        <w:category>
          <w:name w:val="General"/>
          <w:gallery w:val="placeholder"/>
        </w:category>
        <w:types>
          <w:type w:val="bbPlcHdr"/>
        </w:types>
        <w:behaviors>
          <w:behavior w:val="content"/>
        </w:behaviors>
        <w:guid w:val="{ED1BFED1-E878-471A-BD13-7315E8020150}"/>
      </w:docPartPr>
      <w:docPartBody>
        <w:p w:rsidR="00293FB4" w:rsidRDefault="00485872">
          <w:pPr>
            <w:pStyle w:val="6E9D90D04E3F464194CA2B6A726E0D6E"/>
          </w:pPr>
          <w:r w:rsidRPr="00AF4117">
            <w:rPr>
              <w:rStyle w:val="PlaceholderText"/>
            </w:rPr>
            <w:t>Click here to enter text.</w:t>
          </w:r>
        </w:p>
      </w:docPartBody>
    </w:docPart>
    <w:docPart>
      <w:docPartPr>
        <w:name w:val="7619B0C97F9D4AB7BEACBA8E584C28C2"/>
        <w:category>
          <w:name w:val="General"/>
          <w:gallery w:val="placeholder"/>
        </w:category>
        <w:types>
          <w:type w:val="bbPlcHdr"/>
        </w:types>
        <w:behaviors>
          <w:behavior w:val="content"/>
        </w:behaviors>
        <w:guid w:val="{7BA7BFDE-EC25-41A3-88E4-3F57124597EC}"/>
      </w:docPartPr>
      <w:docPartBody>
        <w:p w:rsidR="00293FB4" w:rsidRDefault="00485872">
          <w:pPr>
            <w:pStyle w:val="7619B0C97F9D4AB7BEACBA8E584C28C2"/>
          </w:pPr>
          <w:r w:rsidRPr="00AF4117">
            <w:rPr>
              <w:rStyle w:val="PlaceholderText"/>
            </w:rPr>
            <w:t>Click here to enter text.</w:t>
          </w:r>
        </w:p>
      </w:docPartBody>
    </w:docPart>
    <w:docPart>
      <w:docPartPr>
        <w:name w:val="E684932201704590B9779F96DF7A610D"/>
        <w:category>
          <w:name w:val="General"/>
          <w:gallery w:val="placeholder"/>
        </w:category>
        <w:types>
          <w:type w:val="bbPlcHdr"/>
        </w:types>
        <w:behaviors>
          <w:behavior w:val="content"/>
        </w:behaviors>
        <w:guid w:val="{6AFB99C2-5D9E-4A8A-8203-15D035DA064A}"/>
      </w:docPartPr>
      <w:docPartBody>
        <w:p w:rsidR="00A33621" w:rsidRDefault="004A16BE" w:rsidP="004A16BE">
          <w:pPr>
            <w:pStyle w:val="E684932201704590B9779F96DF7A610D"/>
          </w:pPr>
          <w:r w:rsidRPr="00AF4117">
            <w:rPr>
              <w:rStyle w:val="PlaceholderText"/>
            </w:rPr>
            <w:t>Click here to enter text.</w:t>
          </w:r>
        </w:p>
      </w:docPartBody>
    </w:docPart>
    <w:docPart>
      <w:docPartPr>
        <w:name w:val="91BED7D2A5524B369FFFD5FAD189BF4D"/>
        <w:category>
          <w:name w:val="General"/>
          <w:gallery w:val="placeholder"/>
        </w:category>
        <w:types>
          <w:type w:val="bbPlcHdr"/>
        </w:types>
        <w:behaviors>
          <w:behavior w:val="content"/>
        </w:behaviors>
        <w:guid w:val="{7FE3BAC1-4D3A-4298-9374-4432540B4955}"/>
      </w:docPartPr>
      <w:docPartBody>
        <w:p w:rsidR="00A33621" w:rsidRDefault="004A16BE" w:rsidP="004A16BE">
          <w:pPr>
            <w:pStyle w:val="91BED7D2A5524B369FFFD5FAD189BF4D"/>
          </w:pPr>
          <w:r w:rsidRPr="00AF4117">
            <w:rPr>
              <w:rStyle w:val="PlaceholderText"/>
            </w:rPr>
            <w:t>Click here to enter text.</w:t>
          </w:r>
        </w:p>
      </w:docPartBody>
    </w:docPart>
    <w:docPart>
      <w:docPartPr>
        <w:name w:val="C6957F4C89334643B0E9EFAF910B313E"/>
        <w:category>
          <w:name w:val="General"/>
          <w:gallery w:val="placeholder"/>
        </w:category>
        <w:types>
          <w:type w:val="bbPlcHdr"/>
        </w:types>
        <w:behaviors>
          <w:behavior w:val="content"/>
        </w:behaviors>
        <w:guid w:val="{E99215C2-2FC1-47DD-BF10-42FBAD8B220C}"/>
      </w:docPartPr>
      <w:docPartBody>
        <w:p w:rsidR="007A6C10" w:rsidRDefault="00A33621" w:rsidP="00A33621">
          <w:pPr>
            <w:pStyle w:val="C6957F4C89334643B0E9EFAF910B313E"/>
          </w:pPr>
          <w:r w:rsidRPr="00AF4117">
            <w:rPr>
              <w:rStyle w:val="PlaceholderText"/>
            </w:rPr>
            <w:t>Click here to enter text.</w:t>
          </w:r>
        </w:p>
      </w:docPartBody>
    </w:docPart>
    <w:docPart>
      <w:docPartPr>
        <w:name w:val="9E19075A847646C8BDFE440CE06508E4"/>
        <w:category>
          <w:name w:val="General"/>
          <w:gallery w:val="placeholder"/>
        </w:category>
        <w:types>
          <w:type w:val="bbPlcHdr"/>
        </w:types>
        <w:behaviors>
          <w:behavior w:val="content"/>
        </w:behaviors>
        <w:guid w:val="{849D28C3-77B2-445E-A8A5-4CB4E5953E90}"/>
      </w:docPartPr>
      <w:docPartBody>
        <w:p w:rsidR="00D006A3" w:rsidRDefault="008A7553" w:rsidP="008A7553">
          <w:pPr>
            <w:pStyle w:val="9E19075A847646C8BDFE440CE06508E4"/>
          </w:pPr>
          <w:r w:rsidRPr="00AF4117">
            <w:rPr>
              <w:rStyle w:val="PlaceholderText"/>
            </w:rPr>
            <w:t>Click here to enter text.</w:t>
          </w:r>
        </w:p>
      </w:docPartBody>
    </w:docPart>
    <w:docPart>
      <w:docPartPr>
        <w:name w:val="F372C360655E4D2B8FB7485B32FFD36D"/>
        <w:category>
          <w:name w:val="General"/>
          <w:gallery w:val="placeholder"/>
        </w:category>
        <w:types>
          <w:type w:val="bbPlcHdr"/>
        </w:types>
        <w:behaviors>
          <w:behavior w:val="content"/>
        </w:behaviors>
        <w:guid w:val="{2CE88BC0-5FD3-4E9A-B33B-22136DF69ED1}"/>
      </w:docPartPr>
      <w:docPartBody>
        <w:p w:rsidR="00D006A3" w:rsidRDefault="008A7553" w:rsidP="008A7553">
          <w:pPr>
            <w:pStyle w:val="F372C360655E4D2B8FB7485B32FFD36D"/>
          </w:pPr>
          <w:r w:rsidRPr="00AF41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872"/>
    <w:rsid w:val="001169A8"/>
    <w:rsid w:val="001375BE"/>
    <w:rsid w:val="00293FB4"/>
    <w:rsid w:val="003416C9"/>
    <w:rsid w:val="003F279F"/>
    <w:rsid w:val="00485872"/>
    <w:rsid w:val="004A16BE"/>
    <w:rsid w:val="00622A68"/>
    <w:rsid w:val="006D3FD2"/>
    <w:rsid w:val="007A6C10"/>
    <w:rsid w:val="007C6D73"/>
    <w:rsid w:val="008151F2"/>
    <w:rsid w:val="00833976"/>
    <w:rsid w:val="008A7553"/>
    <w:rsid w:val="008F34CD"/>
    <w:rsid w:val="00926844"/>
    <w:rsid w:val="009633D3"/>
    <w:rsid w:val="009B52DF"/>
    <w:rsid w:val="00A33621"/>
    <w:rsid w:val="00AE30A4"/>
    <w:rsid w:val="00CF0921"/>
    <w:rsid w:val="00D006A3"/>
    <w:rsid w:val="00FB1378"/>
    <w:rsid w:val="00FF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553"/>
    <w:rPr>
      <w:color w:val="808080"/>
    </w:rPr>
  </w:style>
  <w:style w:type="paragraph" w:customStyle="1" w:styleId="FD73D0AC6FE54DD1BF654C2CC7F58814">
    <w:name w:val="FD73D0AC6FE54DD1BF654C2CC7F58814"/>
  </w:style>
  <w:style w:type="paragraph" w:customStyle="1" w:styleId="872BC37484564EFCB390812F09454153">
    <w:name w:val="872BC37484564EFCB390812F09454153"/>
  </w:style>
  <w:style w:type="paragraph" w:customStyle="1" w:styleId="74C9812489024C5FB3D66F30C1922B15">
    <w:name w:val="74C9812489024C5FB3D66F30C1922B15"/>
  </w:style>
  <w:style w:type="paragraph" w:customStyle="1" w:styleId="7DC19AF7DD784C32B7A0FE49EDC07746">
    <w:name w:val="7DC19AF7DD784C32B7A0FE49EDC07746"/>
  </w:style>
  <w:style w:type="paragraph" w:customStyle="1" w:styleId="27E0D4AAED034D07B561D941E5C3A334">
    <w:name w:val="27E0D4AAED034D07B561D941E5C3A334"/>
  </w:style>
  <w:style w:type="paragraph" w:customStyle="1" w:styleId="62EB0E8FCD024DA3B9C3BEA1D3C59332">
    <w:name w:val="62EB0E8FCD024DA3B9C3BEA1D3C59332"/>
  </w:style>
  <w:style w:type="paragraph" w:customStyle="1" w:styleId="368F38B04FC04622BE2C1E79017E74B2">
    <w:name w:val="368F38B04FC04622BE2C1E79017E74B2"/>
  </w:style>
  <w:style w:type="paragraph" w:customStyle="1" w:styleId="69FCDAE795DE459299AC31BB65171298">
    <w:name w:val="69FCDAE795DE459299AC31BB65171298"/>
  </w:style>
  <w:style w:type="paragraph" w:customStyle="1" w:styleId="CF83920701FE484991B6BF035AC7C3B6">
    <w:name w:val="CF83920701FE484991B6BF035AC7C3B6"/>
  </w:style>
  <w:style w:type="paragraph" w:customStyle="1" w:styleId="BD07DAF4085E4F3CAAC2F309FBE99E65">
    <w:name w:val="BD07DAF4085E4F3CAAC2F309FBE99E65"/>
  </w:style>
  <w:style w:type="paragraph" w:customStyle="1" w:styleId="80CF4EB9B5CD477CB36E55D9450D6ADE">
    <w:name w:val="80CF4EB9B5CD477CB36E55D9450D6ADE"/>
  </w:style>
  <w:style w:type="paragraph" w:customStyle="1" w:styleId="929DED8D6A8E492E822E208C5927B9E5">
    <w:name w:val="929DED8D6A8E492E822E208C5927B9E5"/>
  </w:style>
  <w:style w:type="paragraph" w:customStyle="1" w:styleId="4FC3ACD0FF914132A8EBAFF9631FB0D1">
    <w:name w:val="4FC3ACD0FF914132A8EBAFF9631FB0D1"/>
  </w:style>
  <w:style w:type="paragraph" w:customStyle="1" w:styleId="93CEC8DF56174237975126185C787411">
    <w:name w:val="93CEC8DF56174237975126185C787411"/>
  </w:style>
  <w:style w:type="paragraph" w:customStyle="1" w:styleId="9D80E0B61AEF4F52BBEFE7B605D5640E">
    <w:name w:val="9D80E0B61AEF4F52BBEFE7B605D5640E"/>
  </w:style>
  <w:style w:type="paragraph" w:customStyle="1" w:styleId="0A905D72A11D4324A05B8D39F8C2D838">
    <w:name w:val="0A905D72A11D4324A05B8D39F8C2D838"/>
  </w:style>
  <w:style w:type="paragraph" w:customStyle="1" w:styleId="E96AE2D052D344AC9C0B79F03DC8915B">
    <w:name w:val="E96AE2D052D344AC9C0B79F03DC8915B"/>
  </w:style>
  <w:style w:type="paragraph" w:customStyle="1" w:styleId="048C02A2C6144E66BEA7914F692EBE4C">
    <w:name w:val="048C02A2C6144E66BEA7914F692EBE4C"/>
  </w:style>
  <w:style w:type="paragraph" w:customStyle="1" w:styleId="87711473E73B4C9881B32C3173AAE9CD">
    <w:name w:val="87711473E73B4C9881B32C3173AAE9CD"/>
  </w:style>
  <w:style w:type="paragraph" w:customStyle="1" w:styleId="24612F3CF09E46E0A79392897059742D">
    <w:name w:val="24612F3CF09E46E0A79392897059742D"/>
  </w:style>
  <w:style w:type="paragraph" w:customStyle="1" w:styleId="38BEE773F65F41238231D94AFCEBCE50">
    <w:name w:val="38BEE773F65F41238231D94AFCEBCE50"/>
  </w:style>
  <w:style w:type="paragraph" w:customStyle="1" w:styleId="20C9272AFBAE4BBBB8A6B4466C0A2B54">
    <w:name w:val="20C9272AFBAE4BBBB8A6B4466C0A2B54"/>
  </w:style>
  <w:style w:type="paragraph" w:customStyle="1" w:styleId="14614F2EB5B54CE7AD7C369D1033AEC2">
    <w:name w:val="14614F2EB5B54CE7AD7C369D1033AEC2"/>
  </w:style>
  <w:style w:type="paragraph" w:customStyle="1" w:styleId="EC03AC3CB27345ED94CBD96771A43AD0">
    <w:name w:val="EC03AC3CB27345ED94CBD96771A43AD0"/>
  </w:style>
  <w:style w:type="paragraph" w:customStyle="1" w:styleId="CED0E0B2C6334BE193C09061C29A2E86">
    <w:name w:val="CED0E0B2C6334BE193C09061C29A2E86"/>
  </w:style>
  <w:style w:type="paragraph" w:customStyle="1" w:styleId="09C941F95584403981B63EDC4B2DB27C">
    <w:name w:val="09C941F95584403981B63EDC4B2DB27C"/>
  </w:style>
  <w:style w:type="paragraph" w:customStyle="1" w:styleId="8FF97965A0EA4ED7A69A1491DD6FF8D5">
    <w:name w:val="8FF97965A0EA4ED7A69A1491DD6FF8D5"/>
  </w:style>
  <w:style w:type="paragraph" w:customStyle="1" w:styleId="ED617879F1F74412B9BF81D65E770F09">
    <w:name w:val="ED617879F1F74412B9BF81D65E770F09"/>
  </w:style>
  <w:style w:type="paragraph" w:customStyle="1" w:styleId="E2BEEBE62A1C4FD6BAFE02D01588FD28">
    <w:name w:val="E2BEEBE62A1C4FD6BAFE02D01588FD28"/>
  </w:style>
  <w:style w:type="paragraph" w:customStyle="1" w:styleId="AB4FF29DE15F45619DBBAD07CC3D4937">
    <w:name w:val="AB4FF29DE15F45619DBBAD07CC3D4937"/>
  </w:style>
  <w:style w:type="paragraph" w:customStyle="1" w:styleId="1FB188D996ED44FD877E81822D496D14">
    <w:name w:val="1FB188D996ED44FD877E81822D496D14"/>
  </w:style>
  <w:style w:type="paragraph" w:customStyle="1" w:styleId="19479ED9384443F1985DFABB03E6D7C9">
    <w:name w:val="19479ED9384443F1985DFABB03E6D7C9"/>
  </w:style>
  <w:style w:type="paragraph" w:customStyle="1" w:styleId="C4B3B8BB37CC4AEC9C7772183C1B48DD">
    <w:name w:val="C4B3B8BB37CC4AEC9C7772183C1B48DD"/>
  </w:style>
  <w:style w:type="paragraph" w:customStyle="1" w:styleId="15354C9881CF4D5AAE33BF08484507DD">
    <w:name w:val="15354C9881CF4D5AAE33BF08484507DD"/>
  </w:style>
  <w:style w:type="paragraph" w:customStyle="1" w:styleId="6ED2E04559014FDEBF0A3B239A49B1E9">
    <w:name w:val="6ED2E04559014FDEBF0A3B239A49B1E9"/>
  </w:style>
  <w:style w:type="paragraph" w:customStyle="1" w:styleId="54590A33A6AA4E2B8A86E3388D44FD74">
    <w:name w:val="54590A33A6AA4E2B8A86E3388D44FD74"/>
  </w:style>
  <w:style w:type="paragraph" w:customStyle="1" w:styleId="51FC466339F14700A34267C95702B60A">
    <w:name w:val="51FC466339F14700A34267C95702B60A"/>
  </w:style>
  <w:style w:type="paragraph" w:customStyle="1" w:styleId="2762949844D345B2A83F0752C2E14554">
    <w:name w:val="2762949844D345B2A83F0752C2E14554"/>
  </w:style>
  <w:style w:type="paragraph" w:customStyle="1" w:styleId="6E9D90D04E3F464194CA2B6A726E0D6E">
    <w:name w:val="6E9D90D04E3F464194CA2B6A726E0D6E"/>
  </w:style>
  <w:style w:type="paragraph" w:customStyle="1" w:styleId="7619B0C97F9D4AB7BEACBA8E584C28C2">
    <w:name w:val="7619B0C97F9D4AB7BEACBA8E584C28C2"/>
  </w:style>
  <w:style w:type="paragraph" w:customStyle="1" w:styleId="E684932201704590B9779F96DF7A610D">
    <w:name w:val="E684932201704590B9779F96DF7A610D"/>
    <w:rsid w:val="004A16BE"/>
  </w:style>
  <w:style w:type="paragraph" w:customStyle="1" w:styleId="91BED7D2A5524B369FFFD5FAD189BF4D">
    <w:name w:val="91BED7D2A5524B369FFFD5FAD189BF4D"/>
    <w:rsid w:val="004A16BE"/>
  </w:style>
  <w:style w:type="paragraph" w:customStyle="1" w:styleId="C6957F4C89334643B0E9EFAF910B313E">
    <w:name w:val="C6957F4C89334643B0E9EFAF910B313E"/>
    <w:rsid w:val="00A33621"/>
  </w:style>
  <w:style w:type="paragraph" w:customStyle="1" w:styleId="9E19075A847646C8BDFE440CE06508E4">
    <w:name w:val="9E19075A847646C8BDFE440CE06508E4"/>
    <w:rsid w:val="008A7553"/>
    <w:pPr>
      <w:spacing w:after="160" w:line="259" w:lineRule="auto"/>
    </w:pPr>
  </w:style>
  <w:style w:type="paragraph" w:customStyle="1" w:styleId="F372C360655E4D2B8FB7485B32FFD36D">
    <w:name w:val="F372C360655E4D2B8FB7485B32FFD36D"/>
    <w:rsid w:val="008A75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4A79-93E9-42BB-A59F-21DF20F6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Restaurant Tax grant application</Template>
  <TotalTime>1</TotalTime>
  <Pages>7</Pages>
  <Words>1745</Words>
  <Characters>8970</Characters>
  <Application>Microsoft Office Word</Application>
  <DocSecurity>0</DocSecurity>
  <Lines>280</Lines>
  <Paragraphs>178</Paragraphs>
  <ScaleCrop>false</ScaleCrop>
  <HeadingPairs>
    <vt:vector size="2" baseType="variant">
      <vt:variant>
        <vt:lpstr>Title</vt:lpstr>
      </vt:variant>
      <vt:variant>
        <vt:i4>1</vt:i4>
      </vt:variant>
    </vt:vector>
  </HeadingPairs>
  <TitlesOfParts>
    <vt:vector size="1" baseType="lpstr">
      <vt:lpstr>Summit County</vt:lpstr>
    </vt:vector>
  </TitlesOfParts>
  <Company>Hewlett-Packard Company</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Summit County</dc:title>
  <dc:creator>Anita Lewis</dc:creator>
  <cp:lastModifiedBy>Amy Jones</cp:lastModifiedBy>
  <cp:revision>3</cp:revision>
  <cp:lastPrinted>2015-03-20T21:38:00Z</cp:lastPrinted>
  <dcterms:created xsi:type="dcterms:W3CDTF">2026-02-26T17:53:00Z</dcterms:created>
  <dcterms:modified xsi:type="dcterms:W3CDTF">2026-02-26T17:55:00Z</dcterms:modified>
</cp:coreProperties>
</file>